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7F9" w:rsidRDefault="007F6AD9">
      <w:pPr>
        <w:spacing w:after="0" w:line="276" w:lineRule="auto"/>
        <w:ind w:left="4820"/>
        <w:jc w:val="center"/>
      </w:pPr>
      <w:bookmarkStart w:id="0" w:name="_GoBack"/>
      <w:bookmarkEnd w:id="0"/>
      <w:r>
        <w:rPr>
          <w:rFonts w:ascii="Times New Roman" w:hAnsi="Times New Roman" w:cs="Times New Roman"/>
          <w:kern w:val="1"/>
          <w:sz w:val="28"/>
          <w:szCs w:val="28"/>
        </w:rPr>
        <w:t>УТВЕРЖДЕНА</w:t>
      </w:r>
    </w:p>
    <w:p w:rsidR="000C07F9" w:rsidRDefault="007F6AD9">
      <w:pPr>
        <w:spacing w:after="0" w:line="276" w:lineRule="auto"/>
        <w:ind w:left="4820"/>
        <w:jc w:val="center"/>
      </w:pPr>
      <w:r>
        <w:rPr>
          <w:rFonts w:ascii="Times New Roman" w:hAnsi="Times New Roman" w:cs="Times New Roman"/>
          <w:kern w:val="1"/>
          <w:sz w:val="28"/>
          <w:szCs w:val="28"/>
        </w:rPr>
        <w:t>приказомМинистерствапросвещения</w:t>
      </w:r>
    </w:p>
    <w:p w:rsidR="000C07F9" w:rsidRDefault="007F6AD9">
      <w:pPr>
        <w:spacing w:after="0" w:line="276" w:lineRule="auto"/>
        <w:ind w:left="4820"/>
        <w:jc w:val="center"/>
      </w:pPr>
      <w:r>
        <w:rPr>
          <w:rFonts w:ascii="Times New Roman" w:hAnsi="Times New Roman" w:cs="Times New Roman"/>
          <w:kern w:val="1"/>
          <w:sz w:val="28"/>
          <w:szCs w:val="28"/>
        </w:rPr>
        <w:t>Российской</w:t>
      </w:r>
      <w:r w:rsidR="00B50DE9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</w:rPr>
        <w:t>Федерации</w:t>
      </w:r>
    </w:p>
    <w:p w:rsidR="000C07F9" w:rsidRDefault="007F6AD9">
      <w:pPr>
        <w:spacing w:after="0" w:line="276" w:lineRule="auto"/>
        <w:ind w:left="4820"/>
        <w:jc w:val="center"/>
      </w:pPr>
      <w:r>
        <w:rPr>
          <w:rFonts w:ascii="Times New Roman" w:hAnsi="Times New Roman" w:cs="Times New Roman"/>
          <w:kern w:val="1"/>
          <w:sz w:val="28"/>
          <w:szCs w:val="28"/>
        </w:rPr>
        <w:t>от« ___ » _________ 2025 г. № _____</w:t>
      </w:r>
    </w:p>
    <w:p w:rsidR="000C07F9" w:rsidRDefault="000C07F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07F9" w:rsidRDefault="000C07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07F9" w:rsidRDefault="000C07F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07F9" w:rsidRDefault="007F6AD9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ФЕДЕРАЛЬНАЯПРОГРАММАВОСПИТАТЕЛЬНОЙРАБОТЫ</w:t>
      </w:r>
    </w:p>
    <w:p w:rsidR="000C07F9" w:rsidRDefault="007F6AD9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ДЛЯОРГАНИЗАЦИЙОТДЫХАДЕТЕЙИИХОЗДОРОВЛЕНИЯ</w:t>
      </w:r>
    </w:p>
    <w:p w:rsidR="000C07F9" w:rsidRDefault="000C07F9">
      <w:pPr>
        <w:spacing w:after="0" w:line="240" w:lineRule="auto"/>
        <w:ind w:left="3600" w:firstLine="72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0C07F9" w:rsidRDefault="007F6AD9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center"/>
      </w:pPr>
      <w:r>
        <w:rPr>
          <w:rFonts w:ascii="Times New Roman" w:hAnsi="Times New Roman"/>
          <w:b/>
          <w:sz w:val="28"/>
          <w:szCs w:val="28"/>
        </w:rPr>
        <w:t>Общие</w:t>
      </w:r>
      <w:r w:rsidR="00B50DE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положения</w:t>
      </w:r>
    </w:p>
    <w:p w:rsidR="000C07F9" w:rsidRDefault="000C07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1. Программавоспитательнойработыдляорганизацийотдыхадетейиихоздоровления (далее–Программавоспитательнойработы, Программа) разработанавконтекстебесшовнойобразовательнойсредыиинтеграциисФедеральнойрабочейпрограммойвоспитания, котораяявляетсяструктурнымэлементомФедеральныхобразовательныхпрограммначальногообщего, основногообщего, среднегообщегообразования, инаоснове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УказаПрезидентаРоссийскойФедерацииот 7 мая 2024 г.  № 309 «ОнациональныхцеляхразвитияРоссийскойФедерациинапериод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  <w:t>до 2030 годаинаперспективудо 2036 года»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.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2. ДаннаяПрограммаявляетсяосновойдляразработкииреализацииПрограммвоспитательнойработыворганизацияхотдыхадетейиихоздоровлениявсехтиповиформсобственностинатерриторииРоссийскойФедерации, атакжедляорганизаций, осуществляющихдеятельностьпоорганизацииотдыхадетейиихоздоровленияотимениРоссийскойФедерациинатерриториидружественныхстранближнегоидальнегозарубежьяврамкахмеждународногосотрудничества.</w:t>
      </w:r>
    </w:p>
    <w:p w:rsidR="000C07F9" w:rsidRDefault="007F6AD9">
      <w:pPr>
        <w:pStyle w:val="af4"/>
        <w:shd w:val="clear" w:color="auto" w:fill="FFFFFF"/>
        <w:spacing w:beforeAutospacing="0" w:afterAutospacing="0" w:line="276" w:lineRule="auto"/>
        <w:ind w:firstLine="709"/>
        <w:jc w:val="both"/>
      </w:pPr>
      <w:r>
        <w:rPr>
          <w:color w:val="000000"/>
          <w:sz w:val="28"/>
          <w:szCs w:val="28"/>
          <w:lang w:eastAsia="en-US"/>
        </w:rPr>
        <w:t>3. ВсоответствиисФедеральнымзакономот 24 июля 1998 г. № 124-ФЗ</w:t>
      </w:r>
      <w:r>
        <w:rPr>
          <w:color w:val="000000"/>
          <w:sz w:val="28"/>
          <w:szCs w:val="28"/>
          <w:lang w:eastAsia="en-US"/>
        </w:rPr>
        <w:br/>
        <w:t>«ОбосновныхгарантияхправребенкавРоссийскойФедерации»</w:t>
      </w:r>
      <w:r w:rsidRPr="007F6AD9">
        <w:rPr>
          <w:rStyle w:val="a3"/>
        </w:rPr>
        <w:footnoteReference w:id="2"/>
      </w:r>
      <w:r>
        <w:rPr>
          <w:color w:val="000000"/>
          <w:sz w:val="28"/>
          <w:szCs w:val="28"/>
          <w:lang w:eastAsia="en-US"/>
        </w:rPr>
        <w:t xml:space="preserve">корганизациямотдыхадетейиихоздоровления (далее–детскийлагерь) относятсяорганизации (независимоотихорганизационно-правовыхформ) сезонногоиликруглогодичногодействия, стационарногои (или) нестационарноготипа, </w:t>
      </w:r>
      <w:r>
        <w:rPr>
          <w:color w:val="000000"/>
          <w:sz w:val="28"/>
          <w:szCs w:val="28"/>
          <w:lang w:eastAsia="en-US"/>
        </w:rPr>
        <w:br/>
        <w:t xml:space="preserve">скруглосуточнымилидневнымпребыванием, оказывающиеуслугипоорганизацииотдыхаиоздоровлениядетей: </w:t>
      </w:r>
      <w:r>
        <w:rPr>
          <w:color w:val="000000"/>
          <w:sz w:val="28"/>
          <w:szCs w:val="28"/>
          <w:lang w:eastAsia="en-US"/>
        </w:rPr>
        <w:lastRenderedPageBreak/>
        <w:t>организацииотдыхадетейиихоздоровлениясезонногоиликруглогодичногодействия, лагеря, организованныеобразовательнымиорганизациями, осуществляющимиорганизациюотдыхаиоздоровленияобучающихсявканикулярноевремя (скруглосуточнымилидневнымпребыванием), детскиелагерятрудаиотдыха, детскиелагеряпалаточноготипа, детскиеспециализированные (профильные) лагеря, детскиелагеряразличнойтематическойнаправленности. Изменения, внесённыеот 28 декабря 2024 года</w:t>
      </w:r>
      <w:r w:rsidRPr="007F6AD9">
        <w:rPr>
          <w:rStyle w:val="a3"/>
        </w:rPr>
        <w:footnoteReference w:id="3"/>
      </w:r>
      <w:r>
        <w:rPr>
          <w:color w:val="000000"/>
          <w:sz w:val="28"/>
          <w:szCs w:val="28"/>
          <w:lang w:eastAsia="en-US"/>
        </w:rPr>
        <w:t>, регламентируют</w:t>
      </w:r>
      <w:r>
        <w:rPr>
          <w:color w:val="000000"/>
          <w:sz w:val="28"/>
          <w:szCs w:val="28"/>
        </w:rPr>
        <w:t>утверждениепрограммывоспитательнойработыикалендарныйпланвоспитательнойработысописаниемконкретныхмероприятийподнямсучетомсменивозрастныхгруппдетей, разработанныевсоответствиисфедеральнойпрограммойвоспитательнойработыикалендарнымпланомвоспитательнойработы.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4. ДаннаяПрограмматакжепредназначенадляреализацииинымиорганизациями, осуществляющимивоспитательные, досуговыеиразвивающиепрограммывсфередетскогоотдыха,аименноорганизациями: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детскоготуризма, которыйвключаетвсебятуризмэкскурсионный, познавательный, культурологический, экологический, образовательный, оздоровительный, медицинский, спортивныйитакдалее;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детскогоактивноготуризма, проходящеговоткрытыхприродныхпространствахивключающийвсебяразличнойнаправленностипоходы (пешие, водные, конные, вело, авто, авиа, горные, идр.); детскиеэкспедиции (экологические, поисковые, археологические, историко-краеведческие, фольклорныеит.д.);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операторамипрограммдетскогоотдыха, неимеющимисвоейбазыразмещения, нореализующимиавторскиеилииныепрограммы, содержащиевоспитательныйиразвивающийкомпоненты;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реализующимипрограммыдетскогособытийноготуризма, включающеговсебяслеты, фестивали, форумы, конференции, семинары, интенсивыидругиесобытияразличнойнаправленностидлядетейимолодежи;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осуществляющимизанятостьдетейврамкахлетнихиликаникулярныхпришкольныхплощадок, городскихплощадокприразличногородадетскихцентрах (языковых,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lastRenderedPageBreak/>
        <w:t>творческих, компьютерныхидругих), спортивныхсекцияхиклубах, учрежденияхкультуры (домакультуры, доматворчества, библиотеки).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5. МетодологическойосновойразработкииреализацииПрограммывоспитательнойработыявляютсядваосновныхподхода: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системно-деятельностный;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аксиологический. 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5.1.Системно-деятельностныйподходподразумеваеторганизациювоспитательнойдеятельности, вкоторойглавноеместоотводитсяактивной, разносторонней, самостоятельнойпознавательнойдеятельностиребёнкаиспециальнымобразоморганизованнойсовместнойдеятельностидетейипедагоговвусловияхвременногодетскогоколлективаиливременныхдетскихгрупп. Цельюсистемно-деятельностногоподходаявляетсявоспитаниеличностиребёнкакаксубъектажизнедеятельности, имеющегосистемноепредставлениеомире, своёмместеироливнём. Формированиетакойличностивозможнотольковактивнойсовместнойдеятельностивоспитанников (иихгрупп) ипедагогов, имеющейконкретныйитогирезультат.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5.2.Аксиологическийподходподразумеваетценностное, духовно-практическоеосвоениедействительности, определённоеотношениекреалиям, предусматривающееихоценкунаосновеучётаспецификимотивирующихповедениечеловекаиорганизующихвзаимоотношениямеждулюдьмипотребностей, интересов, ценностныхориентаций. Вданномподходечеловек, личностьрассматриваетсякакнаивысшаяценностьобщества, самоцельобщественногоразвития. 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Аксиологическийподходпредставляетсобойсистемупедагогическихтехникиметодов, которыеспособствуютразвитиюудетейимолодежинравственныхкачеств, ценностноговосприятиямира, пониманиюместаценностейвокружающейдействительности, формированиюстремлениякнепрерывномусаморазвитию.  Отличительнойчертойаксиологическогоподходаявляетсято, чтопервоосновойвоспитанияиразвитиявыступаетформированиеумолодыхлюдейнравственногосознания, котороепредполагаетраскрытиесодержанияидемонстрациюсоциальнойиличностнойзначимостиразличныхнациональныхиобщечеловеческихценностей, приэтомакцентируетсявниманиенаприоритетеобщечеловеческихценностей.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6.ЦельюПрограммыявляетсяактуализация, формированиеивнедрениеединыхподходовквоспитаниюиразвитиюдетейимолодеживсфереорганизацииотдыхаиоздоровлениядетейвпреемственностисединойсистемойвосп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lastRenderedPageBreak/>
        <w:t>итанияигосударственнойполитикивобластиобразованияподрастающегопоколениявРоссийскойФедерации.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7. Длякачественнойреализацииданнойцелииспользуетсявозрастнойподходкобучению, воспитаниюиразвитиюдетей, атакжепониманиеколлективнойсущностивоспитательнойдеятельностивусловияхорганизацииотдыхадетейиихоздоровления. 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Подвозрастнымигруппамипонимаютсягруппыдетей: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7 - 10 лет–младшиешкольники;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11 - 14 лет–подростки;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15 - 17 лет–старшиешкольники;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Такжевреализациипрограммыпринимаютучастиеспециалистыввозрастеот 18 летистарше, выступающиеввоспитательнойдеятельностивкачествевожатых, педагоговдополнительногообразованияидругих.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8. ЗадачамиПрограммывоспитательнойработыявляются: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разработкаединыхподходовквоспитательнойдеятельностипедагогическихколлективоворганизацииотдыхадетейиихоздоровления, атакжеиныхорганизаций, осуществляющихвоспитательные, досуговыеиразвивающиепрограммывсфередетскогоотдыха;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внедрениеединыхпринципов, методовиформорганизациивоспитательнойдеятельностиорганизацийотдыхадетейиоздоровлениявихприменениикпроцессувоспитания, формированияиразвитиясубъектностидетейвусловияхвременныхдетскихколлективовигрупп;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зработкаивнедрениеединыхподходовкразвитиюинструментовмониторингаиоценкикачествавоспитательногопроцессаприреализацииПрограммывоспитательнойработыворганизацииотдыхадетейиихоздоровления, атакжевиныхорганизациях, осуществляющихвоспитательные, досуговыеиразвивающиепрограммывсфередетскогоотдыха.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9. Принципыреализациипрограммы: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принципединогоцелевогоначалавоспитательнойдеятельности;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принципсистемности, непрерывностиипреемственностивоспитательнойдеятельности;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принципединстваконцептуальныхподходов, методовиформвоспитательнойдеятельности;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принципучетавозрастныхииндивидуальныхособенностейвоспитанниковиихгрупп;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принципприоритетаконструктивныхинтересовипотребностейдетей;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принципреальностииизмеримостиитоговвоспитательнойдеятельности.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lastRenderedPageBreak/>
        <w:t>10. СтруктураПрограммыпредставляетсобойвведениеичетыревзаимосвязанныхраздела: ценностно-целевыеосновывоспитательнойработы, содержаниеиформывоспитательнойработы, организационныеусловия, атакжесписокисточниковилитературы. Программасодержиттриприложения: 1) требованиякПрограмме, 2) примерныйкалендарныйпланвоспитательнойработына 21 деньи 3) примерпрограммывоспитательнойработынаотрядномуровневременногодетскогоколлектива.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11. ПриреализацииПрограммывоспитательнойработыдляорганизацийотдыхадетейиихоздоровленияиспользуютсяследующиерабочиепонятия: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11.1. Воспитание</w:t>
      </w:r>
      <w:r>
        <w:rPr>
          <w:rFonts w:ascii="Times New Roman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согласно</w:t>
      </w:r>
      <w:r>
        <w:rPr>
          <w:rFonts w:ascii="Times New Roman" w:hAnsi="Times New Roman" w:cs="Times New Roman"/>
          <w:sz w:val="28"/>
          <w:szCs w:val="28"/>
        </w:rPr>
        <w:t xml:space="preserve">Федеральномузаконуот 29 декабря 2012 г. </w:t>
      </w:r>
      <w:r>
        <w:rPr>
          <w:rFonts w:ascii="Times New Roman" w:hAnsi="Times New Roman" w:cs="Times New Roman"/>
          <w:sz w:val="28"/>
          <w:szCs w:val="28"/>
        </w:rPr>
        <w:br/>
        <w:t>№ 273-ФЗ«ОбобразованиивРоссийскойФедерации»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закону–этодеятельность, направленнаянаразвитиеличности, созданиеусловийдлясамоопределенияисоциализацииобучающихсянаосновесоциокультурных, духовно-нравственныхценностейипринятыхвроссийскомобществеправилинормповедениявинтересахчеловека, семьи, обществаигосударства.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11.2. Социальноевоспитание–вширокомсмыслеэтопланомерноесозданиеусловийдляцеленаправленногоиотносительноконтролируемогоразвитиячеловекавпроцессеегосоциализации, вболееузкомсмысле–этопроцессспециальноорганизованноговключениядетейиподростковвразнообразныесоциальныесвязииситуации, позволяющиеформирующейсяличностинакапливатьопытсоциальноговзаимодействиявобществе.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11.3. Воспитательнаяработа (деятельность) вконтекстеорганизацииотдыхадетейиихоздоровления–этоспециальноорганизованныйвидпрактическойдеятельности (педагогической, просветительской, оздоровительной, досуговой, организационнойииной) поформированиюиразвитиюсознанияисамосознанияличности, формированиюеёсубъектности, нравственнойпозициииихзакреплениювповедении. Цельюисубъектомвоспитательнойработы (деятельности) являетсяребенок (молодойчеловек), недостигшийсовершеннолетия, пребывающийворганизацииотдыхадетейиихоздоровления.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11.4. Воспитательнаясистема–этокомплексвоспитательныхцелей; людейихреализующихвпроцессецеленаправленнойдеятельности; отношений, возникающихмеждуееучастниками;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lastRenderedPageBreak/>
        <w:t>освоеннаясредаиуправленческаядеятельностьпообеспечениюжизнеспособностиназваннойсистемы.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11.5. Воспитательноепространство–этомногокомпонентнаяхарактеристикавоспитательнойдеятельности, отражающаяорганизациюпространства, вкоторомпротекаетдеятельность, способствующаяразвитиюребенкаиобеспечивающаяегопозициюкаксубъектаэтогопространства. Компонентамивоспитательногопространствавыступаютсобственнопространство (объекты, помещения, территорияит.д., включаяинтерьерныеиэкстерьерныерешения); стильпедагогическойдеятельности, включаяподходы, технологиииметодикивоспитательнойработы, психологическийклиматит.д.; самиучастникивоспитательногопроцессавихсубъект-субъектныхсвязяхисовместнойдеятельности, позволяющейдостигатьцелейвоспитательнойдеятельностиданнойорганизации.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11.6.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Корпоративнаякультура–этосистемаубеждений, ценностей, традиций, правилиожиданий, определяющихнормыповеденияикоммуникациикаквнутриорганизации, такизаеёрамками.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11.7. Модуль/блок–одноизсодержательных (смысловых) направлений (частей) Программывоспитательнойработыорганизации, котороераскрываетсявпланируемыхмероприятияхирезультатахихпроведения. Вариативностьиинвариантностьмодулейопределяетсяорганизациейсамостоятельносучетомприоритетов, установленныхгосударственнойполитикойвобластивоспитанияподрастающегопоколения, настоящейПрограммой, особенностьюсодержанияпрограммыотдыхадетейиихоздоровленияиукладоморганизации, еереализующей.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11.8. Партнерство (партнерскоевзаимодействие) всфередетскогоотдыха–объединениересурсоворганизацийразличнойнаправленности (культура, спорт, наука, производствоит.д.), общественныхилипрофессиональныхобъединений, физическихлиц, помогающихвдостижениицелейвоспитательнойдеятельностиилиреализующихсовместныепроекты (программы).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11.9. Результатвоспитания–этодуховно-нравственныеприобретенияребёнка, полученныеблагодаряегоучастиювтомилииномвидедеятельности. Результатомвоспитанияявляетсявоспитанность.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11.10. Социализация–процессирезультатусвоенияиндивидомобщественно-историческогооп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lastRenderedPageBreak/>
        <w:t>ыта, социальныхикультурныхценностейчеловечествасцельюихдальнейшеговоспроизводства.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11.11. Участникивоспитательногопроцесса–равноправныесубъектывоспитательнойдеятельностиорганизацииотдыхадетейиихоздоровления, принимающиеучастиеврешениизадачидостижениицеливоспитательнойдеятельности. Кучастникамвоспитательнойдеятельностиотносятсяпедагоги, вожатые, администрация, сотрудники, партнерыорганизации, атакжевоспитанникииихродители, включаядетскиеиродительскиеобщественныеобъединения.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11.12. Уклад - установленныйилиустановившийсяпорядокжизнедеятельностиорганизацииотдыхадетейиихоздоровления, определяющийстильеёпедагогическойдеятельности, корпоративнуюкультуруиформирующийкультурныйкодданнойорганизации.  Укладзадаётпорядокжизниданнойорганизациииаккумулируетключевыехарактеристики, определяющиеособенностивоспитательногопроцесса. Укладудерживаетценности, принципы, культурувзаимоотношений, традициивоспитания, восновекоторыхлежатроссийскиебазовыедуховно-нравственныеценности, определяетусловияисредствавоспитания, отражающиесамобытныйобликорганизацииотдыхадетейиихоздоровления, атакжееёрепутациювсоциуме.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11.13. Целевыеориентирывоспитания - социально-нормативныевозрастныехарактеристикивозможныхдостиженийребенканаэтапахеговозрастногоразвития. Ужесформированныеуребенкадостиженияобладаютхарактеристикойпреемственности, создаваябазудлядальнейшихизмененийвболеестаршемвозрасте.</w:t>
      </w:r>
    </w:p>
    <w:p w:rsidR="000C07F9" w:rsidRDefault="007F6AD9">
      <w:pPr>
        <w:spacing w:after="0" w:line="276" w:lineRule="auto"/>
        <w:ind w:right="-284" w:firstLine="851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 Целевойраздел</w:t>
      </w:r>
    </w:p>
    <w:p w:rsidR="000C07F9" w:rsidRDefault="007F6AD9">
      <w:pPr>
        <w:spacing w:after="0" w:line="276" w:lineRule="auto"/>
        <w:ind w:right="-284" w:firstLine="851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программывоспитательнойработы</w:t>
      </w:r>
    </w:p>
    <w:p w:rsidR="000C07F9" w:rsidRDefault="000C07F9">
      <w:pPr>
        <w:spacing w:after="0" w:line="276" w:lineRule="auto"/>
        <w:ind w:right="-284"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12. Ценностныеосновысодержаниявоспитательнойработы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12.1. БазовойосновойсодержанияданнойПрограммыявляютсятрадиционныедуховно-нравственныеценности, ккоторымотносятсянравственныеориентиры, формирующиемировоззрениегражданРоссии, передаваемыеизпоколениякпоколению, лежащиевосновеобщероссийскойгражданскойидентичностииединогокультурногопространствастраны, укрепляющиегражданскоеединство, нашедшиесвоеуникальное, самобытноепроявлениевдуховном,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историческомикультурномразвитиимногонациональногонародаРоссии, атакжеукреплениеинститутасемьи, сохранениетрадиционныхсемейныхценностей. 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12.2. Ценностно-целевыеориентирывоспитательнойработыворганизацииотдыхадетейиихоздоровлениянаправленынаформированиеудетейустойчивогочувствагражданскойпринадлежности, духовно-нравственнойкультурыиосознанногоотношениякосновнымобщечеловеческимироссийскимценностям. Программаопираетсянапризнанныевроссийскомобществеценности, закрепленныевКонституцииРоссийскойФедерациииотражающиетрадиции, культурноеиисторическоенаследиенашейстраны. Ктрадиционнымроссийскимдуховно-нравственнымценностямотносятсяжизнь, достоинство, праваисвободычеловека, патриотизм, гражданственность, служениеОтечествуиответственностьзаегосудьбу, высокиенравственныеидеалы, крепкаясемья, созидательныйтруд, приоритетдуховногонадматериальным, гуманизм, милосердие, справедливость, коллективизм, взаимопомощьивзаимоуважение, историческаяпамятьипреемственностьпоколений, единствонародовРоссии.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12.3. Приоритетнойзадачейгосударствавсферевоспитаниядетейявляетсяразвитиевысоконравственной, гармоничноразвитой, социальноответственнойличности, разделяющейтрадиционныероссийскиедуховно-нравственныеценности, принятыевроссийскомобществеправилаинормыповедения, обладающейактуальнымизнаниямииумениями, способнойреализоватьсвойпотенциалвусловияхсовременногороссийскогообщества, готовойксозидательномутрудуизащитеРодины.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12.4. Программавоспитательнойработыворганизацииотдыхадетейиихоздоровленияразрабатываетсясучетомвозрастныхипсихологическихособенностейучастников, формируетунихпатриотизм, социальнуюответственностьиуважениекмногообразиюкультурнародовРоссии. Особоевниманиеуделяетсяразвитиюличностныхкачеств, способствующихуспешнойсоциализации, формированиеэкологическогосознанияиэстетическоговкуса, развитиеспособностейксамовыражениювразличныхвидахтворчестваиуважительногоотношенияктруду, укреплениюценностисемьи, дружбы, трудаизнаний, поддержаниюфизическогоипсихологическогоздоровья. 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12.5. ДостижениецелиПрограммыирешениезадачвоспитательнойработыосуществляетсяврамкахвсехнаправленийдеятельностиорганизацииотдыхадетейиихоздоровления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Содержание, видыиформывоспитательнойработыпредставленывсоответствующихблокахимодулях. Состависодержаниеданныхэлементовопределяетсясучетомукладаорганизацииотдыхадетейиихоздоровления, атакжереальнойдеятельности, имеющихсяресурсовипланов. Кинвариантным (обязательным) блокам, содержаниекоторыхнеобходимовключатьвПрограммувоспитательнойработыкаждойорганизацииотдыхадетейиихоздоровленияотносятся: 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блок«Мир: наука, культура, мораль»;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блок«Россия: прошлое, настоящее, будущее»;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блок«Человек: здоровье, безопасность, семья, творчество, развитие».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12.5.1. БЛОК«МИР: НАУКА, КУЛЬТУРА, МОРАЛЬ»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Содержаниеданногоблокаотражаеткомплексмероприятий, которыйоснованнаобщечеловеческихценностях, равноправииивзаимномуважениинародов, государстввмировомсообществе, невмешательствевовнутренниеделагосударств, сотрудничествеидружбемеждустранами. Впроцессестановлениячеловечествоопределилодлясебятрисферыпостижениямира–Наука, КультураиМораль, которыесопряженывсвоюочередьстремяфилософскимиценностно-смысловымикатегориями–Истина, КрасотаиДобро. Именнопоэтомувсодержанииданногоблокаучитываютсятакиекатегориикакмироваякультура, знакомствосдостиженияминаукисантичныхвремендонашихдней, вкладроссийскихученыхидеятелейкультурывмировыекультуруинауку; знакомствосдуховнымиценностямичеловечества. 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Деятельностьблока«Мир: наука, культура, мораль»реализуетсявследующихформатах: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литературныевечера, историческиеигры, информационныечасынатему: «Жизньзамечательныхлюдей», накоторыхребятамзадаютсяобразцынравственногоповедения, череззнакомствосисторическимидеятеляминаукиикультурыразныхстраниэпох, сгероями-защитникамиотечества. Задаваяподобныепримеры, вожатымипедагогамрекомендуетсяконкретизироватьстремления, идеалыребят, убеждатьвцелесообразноститехвзглядов, поступков, которыестимулируютсамовоспитание;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игровыеформаты, направленныеназнакомствосмировымиобщероссийскимкультурнымнаследиемвобластиискусства, литературы, музыки, изобразительноготворчества, архитектуры, театра, балета, кинематографа, мультипликации. Знакомяребятсисториейчеловечества, смировойкультуройинаукойважносоздатьтакиеусловия, </w:t>
      </w:r>
      <w:r>
        <w:rPr>
          <w:rFonts w:ascii="Times New Roman" w:hAnsi="Times New Roman" w:cs="Times New Roman"/>
          <w:sz w:val="28"/>
          <w:szCs w:val="28"/>
        </w:rPr>
        <w:lastRenderedPageBreak/>
        <w:t>прикоторыхвоспитанниковбудетокружатькакможнобольшеположительныхпримеров, аупоминаяотрицательныепримеры, формироватьнегативноеотношениекотрицательнымдействиямипоступкам.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тематическиемероприятия, направленныенаформированиекультурымира, позволяющиеребятамосознатьважностьуважениякразнообразиюкультуринародов, развитьнавыкигармоничноговзаимодействияисотрудничества. Мероприятия, которыепомогаютпонять, чтомирявляетсяосновойблагополучиякаждогочеловекаичеловечествавцелом.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событияимероприятия, отражающиеценностисозиданияинауки: стремлениекпознаниюсебяидругихлюдей, природыиобщества, кзнаниям, образованию, созданиеединогоинтеллектуальногопространства, позволяющегопопуляризироватьформыдетскогоинтеллектуальногодосуга: 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а) проведениеинтеллектуальныхипознавательныхигр;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б) организацияконструкторской, исследовательскойипроектнойдеятельности;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в) просмотрнаучно-популярныхфильмов;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г) встречисинтереснымилюдьми, дискуссионныеклубы, дебаты, диспуты.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мероприятияидела, направленныенаизучениеРоссии, русскогоинациональныхязыков, родногокрая, населенногопунктакаккультурногопространства, фольклорныепраздникивконтекстемировойкультурыинематериальногонаследия. Знакомстводетейиподростковнетолькоскрасотойнашейпланеты, ноивпервуюочередь, систориейсвоегонаселенногопункта, края, региона, страны;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тематическиебеседыидиалогинатемудуховно-нравственноговоспитания. Проведениеобсужденийнатемыморали, духовныхценностей, честности, справедливостиимилосердия. Формат: открытыебеседы, гдедетиделятсясвоимимыслямииучатсяслушатьдругих.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12.5.2. БЛОК«РОССИЯ: ПРОШЛОЕ, НАСТОЯЩЕЕ, БУДУЩЕЕ»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Содержаниеблокаотражаеткомплексмероприятий, которыйоснованнаобщероссийскихценностях.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12.5.2.1.ПервыйкомплексмероприятийсвязанснародомРоссии, еготысячелетнейисторией, собщероссийскойкультурнойпринадлежностьюиидентичностью, систорическимединствомнародаРоссии, общностьюегоисторическойсудьбы, памятьюпредков, передавшихнамлюбовьиуважениекОтечеству, верувдоброисправедливость. 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Предполагаемыеформатымероприятий: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церемонияподъема (спуска) ГосударственногофлагаРоссийскойФедерациииисполнениеГосударственногогимнаРоссийскойФедерации;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торжественнаяцеремонияподъема (спуска) ГосударственногофлагаРоссийскойФедерациипроводитсявденьоткрытия (закрытия) сменыивднигосударственныхпраздниковРоссийскойФедерации;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Дниединыхдействий. Государственныепраздникиисобытия, ДнивоинскойславыРоссии, памятныеиюбилейныемероприятиярегиональногоифедеральногоуровней, которыеобязательновключаютсявкалендарныйпланвоспитательнойработыипроводятсяпоединымфедеральнымметодическимрекомендациямиматериалам. Переченьдополняетсяиактуализируетсяежегодновсоответствииспамятнымидатами, юбилеямиобщероссийского, регионального, местногозначения, документамиПрезидентаРоссийскойФедерации, ПравительстваРоссийскойФедерации, перечнямирекомендуемыхвоспитательныхсобытийМинистерствапросвещенияРоссийскойФедерации, методическимирекомендациямиисполнительныхоргановвластивсфереобразования;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использованиевработематериаловкультурно-просветительскогопроекта«ЦивилизационноенаследиеРоссии»–важнейшегоресурсаввоспитанииподрастающегопоколения, которыйвключаетвсебязнанияороднойприроде, достижениякультурыиискусства, изобретенияимасштабныепроекты, реализованныевсейстраной, этопримерысложныхрешений, которыепринималисьлюдьмивнепростыхобстоятельствах. Каждыйребенокдолженпонимать, чтоцивилизационноенаследиеРоссиипреждевсего–этоподвигиипримерыратноготруда, судьбоносныеисторическиесобытия, именатех, ктопрославлялОтечество, атакжепамятникикультуры.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12.5.2.2.Второйкомплексмероприятийкасаетсясуверенитетаибезопасности, защитыроссийскогообщества, народаРоссии, ивпервуюочередь, памятизащитниковОтечестваиподвиговгероевОтечества, сохраненияисторическойправды.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Предполагаемыеформатымероприятий: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«ЧасПамяти», «ЧасМужества». Черезпроведениетематическихзанятийнеобходимопоказатьребятамважностьсохраненияпамятиоподвигахнашихпредков, защитившихроднуюземлюиспасшихмиротфашистскойагрессии, огеноцидесоветскогонарода, овоенныхпреступленияхнацистов, которыенеимеютсрокадавности; 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вовлечениеребятстаршихотрядоввпросветительскийпроект«Безсрокадавности», которыйнацеленнапатриотическоевоспитаниедетейиподростков, направленнаформированиеихприверженноститрадиционнымроссийскимдуховно-нра</w:t>
      </w:r>
      <w:r>
        <w:rPr>
          <w:rFonts w:ascii="Times New Roman" w:hAnsi="Times New Roman" w:cs="Times New Roman"/>
          <w:sz w:val="28"/>
          <w:szCs w:val="28"/>
        </w:rPr>
        <w:lastRenderedPageBreak/>
        <w:t>вственнымценностям–любвикРодине, добру, милосердию, состраданию, взаимопомощи, чувствудолга;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посещениемемориальныхкомплексовипамятныхмест, посвященныхувековечиваниюпамятимирныхжителей, погибшихотрукнацистовиихпособниковвгодыВеликойОтечественнойвойны.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12.5.2.3.Третийкомплексмероприятийнаправленнаслужениероссийскомуобществуиисторическисложившеесягосударственноеединство, гражданствоРоссийскойФедерациииприверженностьРоссийскомугосударству. МногообразиенародовРоссии, российскогообщества: народы, национальныеобщины, религии, культуры, языки–всё,чтоявляютсяценностью. 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Реализацияданныхмероприятийвозможнакаксамостоятельно, такивовзаимодействиисОбщероссийскимобщественно-государственнымдвижениемдетейимолодежи«ДвижениеПервых». 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Сцельюформированияудетейиподростковгражданскогосамосознаниямогутпроводитьсяинформационныечасыиакции«ГосударственнаясимволикаРоссии», «Деньфлага», «Отец, отчизна, Отечество», «ЗащищатьРодину–этопочетныйдолг», «ДетиназащитеОтечества», «Героимоейсемьи», «Бессмертныйполк».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12.5.2.4.Четвертыйкомплексмероприятийсвязансрусскимязыком - государственнымязыкомРоссийскойФедерации. Этоязыкмежнациональногообщения, которыйявляетсясредствомкоммуникациивсехнародовРоссийскойФедерации, основойихсоциально-экономической, культурнойидуховнойконсолидации.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Предполагаемыеформатымероприятий: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организациявыставоккниг, посвященныхрусскомуязыку, литературеикультуре, способствуетпогружениюучастниковвмирсловесногоискусства. Каждаявыставкараскрываетопределеннуютему, знакомитспроизведениямиклассиковисовременныхавторов, отражаетбогатствоивыразительностьрусскогоязыка. Такиемероприятиявдохновляютначтение, стимулируютинтерескязыковомунаследиюиразвиваютвкусклитературе; 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культурно-просветительскиемероприятия, направленныеназнакомствосисториейибогатствомрусскогоязыка, егорольювкультуреиискусстве: лекции, беседы, литературныевечера, посвященныевыдающимсяписателям, поэтамиязыковымтрадициямРоссии. Этисобытияимероприятияпомогаютдетямиподросткамосознатьзначимостьязыкакакключевогоэлементанациональнойидентичности, вдохновляютнаизучениерусскогословаипробуждаютинтерескегосохранениюиразвитию; 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«Сквозныепроекты», включающиеигрыиакции, связанныесорфографиейипунктуацией.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Этипроектынаправленынаразвитиеязыковойграмотностичерезувлекательныеформаты. Сквозныеигры, такиекак: «Орфографическиймарафон»или«Пунктуационнаядуэль», которыевовлекаютучастниковвпроцессизученияправилрусскогоязыкавигровойформе. Акции, например, «Деньграмотногописьма»или«Пишибезошибок», мотивируютдетейиподростковприменятьзнаниянапрактике, делаяграмотностьнеотъемлемойчастьюповседневнойжизни. Такиепроектыформируютустойчивыенавыкиписьмаилюбвикродномуязыку; 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конкурсы, посвященныерусскомуязыку, которыепомогаютдетямиподросткамраскрытьтворческийпотенциал. Соревнования, такиекак: «Знатокрусскогоязыка»или«Слоговаяголоволомка». Конкурсысочинений, стиховилиэссенатемы, связанныесязыковымиценностями, вдохновляющиенасамовыражение, показываюткрасотурусскогослова;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коллективно-творческиеделапомотивамрусскихнародныхсказок; литературныеконкурсы, конкурсычтецов; реконструкциярусскихнародныхпраздников; проектыпособраниюрусскихпословиципоговорок; крылатыхвыраженийородстве, дружбе, верностиидругихнравственныхориентирах, выраженныхточнымикрасивымрусскимязыком. 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12.5.2.5.Пятыйкомплексмероприятийсвязансроднойприродой (малойРодины, своегокрая, России), сответственностьюзасохранениеприродыпередбудущимипоколениямисбережливостьювиспользованииприродныхресурсов.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Предполагаемыеформатымероприятий: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экологическиеигры, актуализирующиеимеющийсяопытизнаниядетей;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экскурсиипотерритории, знакомящиедетейсприроднымиобъектами, позволяющиеизучатьприродныеобъектывестественнойсреде, жизнеобеспечивающиевзаимосвязьивзаимозависимостьвцелостнойэкосистеме;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беседыобособенностяхродногокрая;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акции, демонстрирующиепреимуществабережногоотношениекприроде,воде, электричеству, которыеучатребятминимизироватьилиликвидироватьвред, наносимыйприроде;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принятыйсводэкологическихправилвотрядеивцеломвлагере;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ведениедневникапогоды (длядетеймладшегошкольноговозраста), обучениеприемамопределениятемпературывоздуха, облачности, типовоблаков, направленияветра (приналичииметеорологическойстанциивлагере);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конкурсрисунков, плакатов, инсценировокнаэкологическуютематику;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встречиибеседысэкспертамивобластиэкологии, охраныокружающейсреды, учеными, эко-волонтерамивформатах«100 вопросовквзрослому»или«Классныевстречи».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12.5.3. БЛОК«ЧЕЛОВЕК: ЗДОРОВЬЕ, БЕЗОПАСНОСТЬ, СЕМЬЯ, ТВОРЧЕСТВО, РАЗВИТИЕ»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Данныйблокотражаеткомплексмероприятий, направленныхнавоспитаниекультурыздоровогообразажизни, личнойиобщественнойбезопасностииориентированнаследующиеценности, закрепленныевКонституции: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жизнь, здоровье, охраназдоровья, правонамедицинскуюпомощь, благоприятнуюокружающуюсреду;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честь, доброеимя, достоинстволичности, личнаясвобода, безопасность, неприкосновенностьличности, жилища, личнаятайна;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свободаслова, убеждений, творчества, совести, вероисповедания, языка, передвиженияивыбораместапроживания, охранаинтеллектуальнойсобственности;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родители, любовьиуважениедетьмисвоихродителей;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дети, любовьизаботародителейодетях. Созданиеусловийдлядостойноговоспитаниядетейвсемье;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роднойдом, традиционныесемейныеценности, ихсохранениеизашита, традициисвоейсемьи, рода, родственники;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защитагосударствомсемьи, материнства, отцовстваидетства.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Реализациявоспитательногопотенциаладанногоблокапредусматривает: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проведениефизкультурно-оздоровительных, спортивныхмероприятий: зарядка, спортивныеигрыисоревнования;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просветительскиебеседы, направленныенапрофилактикувредныхпривычекипривлечениеинтересадетейкзанятиямфизкультуройиспортом;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созданиеусловийдляфизическойипсихологическойбезопасностиребенкавусловияхорганизацииотдыхадетейиихоздоровления, профилактикабуллингавдетскойиподростковойсреде, психолого-педагогическоесопровождениевоспитательногопроцессаворганизации; 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ведениецеленаправленнойработывсегопедагогическогоколлективапосозданиюэффективнойпрофилактическойсредыиобеспечениебезопасностижизнедеятельностикакусловияуспешнойвоспитательнойдеятельности; 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проведениеинструктажейиигр, знакомящихсправиламибезопасногоповедениянадорогахивтранспорте, правиламипожарнойбезопасности, правиламибезопасностипризанятияхспортом, правиламиповедениянаводоемах, правиламиповедениявобщественныхместах, правиламиповеденияпримассовомскоплениилюдейит.д.;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проведениетренировочнойэвакуацииприпожареинаслучайобнаружениявзрывчатыхвеществ;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разработкаиреализацияразныхформпрофилактическихвоспитательныхмероприятий: антиалкогольные, противкурения, безопасностьвцифровойсреде, противвовлечениявдеструктивныегруппывсоциальныхсетях, вдеструктивныемолодежные, религиозныеобъединения, субкультуры, информирующиеобезопасностидорожногодвижения, противопожарнойбезопасность, гражданскойобороны, антитеррористической, антиэкстремистскойбезопасностиит.д.; 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организацияпревентивнойработысосценариямисоциальноодобряемогоповедения, развитиеудетейнавыковрефлексии, самоконтроля, устойчивостикнегативномувоздействию, групповомудавлению; 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поддержкаинициативдетей, педагоговвсфереукреплениябезопасностижизнедеятельности, профилактикиправонарушений, девиаций, организациядеятельности, альтернативнойдевиантномуповедению–познание (путешествия), испытаниесебя (походы, спорт), значимоеобщение, любовь, творчество, деятельность (втомчислепрофессиональная, религиозно-духовная, благотворительная, искусствоидр.); 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мероприятия, игры, проекты, направленныенаформированиеудетейиподростковсоциально-ценностногоотношенияксемьекакпервоосновыпринадлежностикнароду, Отечеству; 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игры, проекты, мероприятия, направленныенаформированиебережногоотношениякжизничеловека, личностнойсистемысемейныхценностей, воспитанныхвдуховныхикультурныхтрадицияхроссийскогонарода; 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подготовкадетейиподростковкосознанномувыборужизненногопутисориентациейнасозданиекрепкойисчастливойсемьисиспользованиемпроектнойдеятельности, различныхигр, акцийимероприятий.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13.</w:t>
      </w:r>
      <w:r>
        <w:rPr>
          <w:rFonts w:ascii="Times New Roman" w:hAnsi="Times New Roman" w:cs="Times New Roman"/>
          <w:b/>
          <w:sz w:val="28"/>
          <w:szCs w:val="28"/>
        </w:rPr>
        <w:tab/>
        <w:t>Основныенаправлениявоспитательнойработы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13.1. Восновукаждогонаправлениявоспитательнойработыворганизацииотдыхадетейиихоздоровлениязаложеныбазовыеценности, которыеспособствуютвсестороннемуразвитиюличностииуспешнойсоциализациивсовременныхусловиях.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13.2. Основныенаправлениявоспитательнойработы: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гражданскоевоспитание</w:t>
      </w:r>
      <w:r>
        <w:rPr>
          <w:rFonts w:ascii="Times New Roman" w:hAnsi="Times New Roman" w:cs="Times New Roman"/>
          <w:sz w:val="28"/>
          <w:szCs w:val="28"/>
        </w:rPr>
        <w:t>: формированиероссийскойгражданскойидентичности, принадлежностикобщностигражданРоссийскойФедерации, кнародуРоссиикакисточникувластивроссийскомгосударствеисубъектутысячелетнейРоссийскойгосударственности, знаниеиуважениеправ, свободиобязанностейгражданинаРоссийскойФедерации;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патриотическоевоспитание</w:t>
      </w:r>
      <w:r>
        <w:rPr>
          <w:rFonts w:ascii="Times New Roman" w:hAnsi="Times New Roman" w:cs="Times New Roman"/>
          <w:sz w:val="28"/>
          <w:szCs w:val="28"/>
        </w:rPr>
        <w:t>: воспитаниелюбвиксвоемународуиуважениякдругимнародамРоссии, формированиеобщероссийскойкультурнойидентичности;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духовно-нравственноевоспитание</w:t>
      </w:r>
      <w:r>
        <w:rPr>
          <w:rFonts w:ascii="Times New Roman" w:hAnsi="Times New Roman" w:cs="Times New Roman"/>
          <w:sz w:val="28"/>
          <w:szCs w:val="28"/>
        </w:rPr>
        <w:t xml:space="preserve">: воспитаниедетейнаосноведуховно-нравственнойкультурынародовРоссии, традиционныхрелигийнародовРоссии, формированиетрадиционныхроссийскихсемейныхценностей; 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эстетическоевоспитание</w:t>
      </w:r>
      <w:r>
        <w:rPr>
          <w:rFonts w:ascii="Times New Roman" w:hAnsi="Times New Roman" w:cs="Times New Roman"/>
          <w:sz w:val="28"/>
          <w:szCs w:val="28"/>
        </w:rPr>
        <w:t>: формированиеэстетическойкультурынаосновероссийскихтрадиционныхдуховныхценностей, приобщениеклучшимобразцамотечественногоимировогоискусства;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трудовоевоспитание</w:t>
      </w:r>
      <w:r>
        <w:rPr>
          <w:rFonts w:ascii="Times New Roman" w:hAnsi="Times New Roman" w:cs="Times New Roman"/>
          <w:sz w:val="28"/>
          <w:szCs w:val="28"/>
        </w:rPr>
        <w:t>: воспитаниеуваженияктруду, трудящимся, результатамтруда (своегоидругихлюдей), ориентациинаразвитиесамостоятельности, трудовуюдеятельность, получениепрофессии, личностноесамовыражениевпродуктивном, нравственнодостойномтрудевроссийскомобществе, надостижениевыдающихсярезультатоввтруде, профессиональнойдеятельности;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физическоевоспитание, формированиекультурыздоровогообразажизнииэмоциональногоблагополучия</w:t>
      </w:r>
      <w:r>
        <w:rPr>
          <w:rFonts w:ascii="Times New Roman" w:hAnsi="Times New Roman" w:cs="Times New Roman"/>
          <w:sz w:val="28"/>
          <w:szCs w:val="28"/>
        </w:rPr>
        <w:t>: компонентздоровьесберегающейработы, созданиеблагоприятногопсихологическогоклимата, обеспечениерациональнойибезопаснойорганизацииоздоровительно-образовательногопроцесса, эффективнойфизкультурно-оздоровительнойработы, рациональногопитания, созданиебезопаснойсреды, освоениедетьминормбезопасногоповедениявприродной, социальнойсреде, чрезвычайныхситуациях;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экологическоевоспитание</w:t>
      </w:r>
      <w:r>
        <w:rPr>
          <w:rFonts w:ascii="Times New Roman" w:hAnsi="Times New Roman" w:cs="Times New Roman"/>
          <w:sz w:val="28"/>
          <w:szCs w:val="28"/>
        </w:rPr>
        <w:t>: формированиеэкологическойкультуры, ответственного, бережногоотношениякприроде, окружающейсреденаосновероссийскихтрадиционныхдуховныхценностей;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познавательноенаправлениевоспитания</w:t>
      </w:r>
      <w:r>
        <w:rPr>
          <w:rFonts w:ascii="Times New Roman" w:hAnsi="Times New Roman" w:cs="Times New Roman"/>
          <w:sz w:val="28"/>
          <w:szCs w:val="28"/>
        </w:rPr>
        <w:t>: стремлениекпознаниюсебяидругихлюдей, природыиобщества, кзнаниям,образованиюсучетомличностныхинтересовиобщественныхпотребностей.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14.</w:t>
      </w:r>
      <w:r>
        <w:rPr>
          <w:rFonts w:ascii="Times New Roman" w:hAnsi="Times New Roman" w:cs="Times New Roman"/>
          <w:b/>
          <w:sz w:val="28"/>
          <w:szCs w:val="28"/>
        </w:rPr>
        <w:tab/>
        <w:t>Целевыеориентирырезультатоввоспитаниявсоответствиисвозрастнымиособенностямиучастниковпрограммы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C07F9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14.1. Целевыеориентирырезультатоввоспитанияворганизацииотдыхадетейиихоздоровлениянаправленынаформированиеиразвитиеличностикаждогоребенкасучетомеговозрастныхособенностейипотребностей. Онипредставляютсобойориентирыдлядеятельностипедагогическогоколлектива, </w:t>
      </w: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 xml:space="preserve">направленныенадостижениегармоничногоицелостногоразвитияличности, ееуспешнойсоциализациииосознаниясвоейроливобществе. Целевыеориентирыформируютсянаосновероссийскихгражданских, конституционныхидуховно-нравственныхценностей, отражающихкультурныеиисторическиетрадицииРоссии. Этиориентирыопределяютединствоподходовввоспитанииисоздаютвоспитательноепространство, котороеспособствуетвсестороннемуразвитиюучастниковсмены. </w:t>
      </w:r>
    </w:p>
    <w:p w:rsidR="000C07F9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14.2. Целевыеориентирырезультатоввоспитаниямладшегошкольноговозраста (7 -10 лет)</w:t>
      </w:r>
    </w:p>
    <w:p w:rsidR="000C07F9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>14.2.1. Гражданско-патриотическоевоспитание:</w:t>
      </w:r>
    </w:p>
    <w:p w:rsidR="000C07F9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нающийилюбящийсвоюмалуюродину, свойкрай;</w:t>
      </w:r>
    </w:p>
    <w:p w:rsidR="000C07F9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меющийпредставлениеосвоейстране, Родине–России, еетерритории, расположении;</w:t>
      </w:r>
    </w:p>
    <w:p w:rsidR="000C07F9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ознающийпринадлежностьксвоемународу, этнокультурнуюидентичность, проявляющийуважениексвоемуидругимнародам;</w:t>
      </w:r>
    </w:p>
    <w:p w:rsidR="000C07F9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онимающийсвоюсопричастностьпрошлому, настоящемуибудущемусвоеймалойродины, родногокрая, своегонарода, </w:t>
      </w:r>
      <w:r>
        <w:rPr>
          <w:rFonts w:ascii="Times New Roman" w:hAnsi="Times New Roman" w:cs="Times New Roman"/>
          <w:color w:val="000000"/>
          <w:sz w:val="28"/>
          <w:szCs w:val="28"/>
        </w:rPr>
        <w:t>Российскогогосударства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0C07F9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меющийпервоначальныепредставленияосвоихгражданскихправахиобязанностях, ответственностивобществеигосударстве;</w:t>
      </w:r>
    </w:p>
    <w:p w:rsidR="000C07F9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меющийпервоначальныепредставленияоправахиответственностичеловекавобществе; </w:t>
      </w:r>
    </w:p>
    <w:p w:rsidR="000C07F9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онимающийзначениегражданскихсимволов (государственнаясимволикаРоссии, своегорегиона), праздников, местпочитаниягероевизащитниковОтечества, проявляющийкнимуважение;</w:t>
      </w:r>
    </w:p>
    <w:p w:rsidR="000C07F9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ладеющийнавыками, необходимымидляуспешнойадаптации, социализацииисамоактуализациивобществе; </w:t>
      </w:r>
    </w:p>
    <w:p w:rsidR="000C07F9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нающийосновныесоциальныероли, соответствующиевозрасту;</w:t>
      </w:r>
    </w:p>
    <w:p w:rsidR="000C07F9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нающийнормыиправилаобщественногоповедения;</w:t>
      </w:r>
    </w:p>
    <w:p w:rsidR="000C07F9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меющийопытвзаимодействия, совместнойдеятельностииобщениясосверстниками, старшимиимладшими, взрослыми, среальнымсоциальнымокружениемвпроцессерешенияличностныхиобщественнозначимыхпроблем;</w:t>
      </w:r>
    </w:p>
    <w:p w:rsidR="000C07F9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ринимающийучастиевжизниотряда, лагеря, вдоступнойповозрастусоциальнозначимойдеятельности.</w:t>
      </w:r>
    </w:p>
    <w:p w:rsidR="000C07F9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>14.2.2. Духовно-нравственноевоспитание: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lastRenderedPageBreak/>
        <w:tab/>
        <w:t>понимающийценностькаждойчеловеческойжизни, признающийиндивидуальностьидостоинствокаждогочеловека;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умеющийанализироватьсвоиичужиепоступкиспозицииихсоответствиянравственнымнормам, даватьнравственнуюоценкусвоимпоступкам, отвечатьзаних;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доброжелательный, проявляющийсопереживание, готовностьоказыватьпомощь, выражающийнеприятиелюбыхформповедения, причиняющегофизическийиморальныйвреддругимлюдям, уважающийстарших;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владеющийпервоначальныминавыкамиобщенияслюдьмиразныхнародов, вероисповеданий;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знающийиуважающийтрадициииценностисвоейсемьи, российскиетрадиционныесемейныеценности (сучетомэтнической, религиознойпринадлежности);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владеющийпервоначальнымипредставлениямиоединствеимногообразииязыковогоикультурногопространстваРоссии, оязыкекакосновенациональногосамосознания;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знающийисоблюдающийосновныеправилаэтикетавобществе.</w:t>
      </w:r>
    </w:p>
    <w:p w:rsidR="000C07F9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14.2.3. Эстетическоевоспитание: 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способныйвосприниматьичувствоватьпрекрасноевбыту, природе, искусстве, творчествелюдей;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проявляющийинтересиуважениекхудожественнойкультуре;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проявляющийстремлениексамовыражениювразныхвидаххудожественнойдеятельности, искусстве.</w:t>
      </w:r>
    </w:p>
    <w:p w:rsidR="000C07F9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>14.2.4 Физическоевоспитание, формированиекультурыздоровогообразажизнииэмоциональногоблагополучия: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соблюдающийосновныеправилаздоровогоибезопасногодлясебяидругихлюдейобразажизни, втомчислевинформационнойсреде;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ориентированныйнафизическоеразвитие, занятияспортом;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бережноотносящийсякфизическомуздоровьюидушевномусостояниюсвоемуидругихлюдей;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владеющийосновныминавыкамиличнойиобщественнойгигиены, безопасногоповедениявбыту, природе, обществе;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сознающийипринимающийсвоюполовуюпринадлежность, соответствующиеейпсихофизическиеиповеденческиеособенностисучетомвозраста.</w:t>
      </w:r>
    </w:p>
    <w:p w:rsidR="000C07F9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14.2.5 Трудовоевоспитание: 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сознающийценностьчестноготрудавжизничеловека, семьи, обществаигосударства;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проявляющийуважениектруду, людямтруда, ответственноепотреблениеибережноеотношениекрезультатамсвоеготрудаидругихлюдей, прошлыхпоколений;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обладающийнавыкамисамообслуживающеготруда;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lastRenderedPageBreak/>
        <w:tab/>
        <w:t>выражающийжеланиеучаствоватьвразличныхвидахдоступногоповозрастутруда, трудовойдеятельности;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проявляющийинтерескразнымпрофессиям.</w:t>
      </w:r>
    </w:p>
    <w:p w:rsidR="000C07F9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14.2.6. Экологическоевоспитание: 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понимающийзависимостьжизнилюдейотприроды, ценностьприроды, окружающейсреды;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проявляющийлюбовькприроде, бережноеотношение, неприятиедействий, приносящихвредприроде, особенноживымсуществам;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выражающийготовностьосваиватьпервоначальныенавыкиохраныприроды, окружающейсредыидействоватьвокружающейсредевсоответствиисэкологическиминормами.</w:t>
      </w:r>
    </w:p>
    <w:p w:rsidR="000C07F9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>14.2.7. Познавательноенаправлениевоспитания: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выражающийпознавательныеинтересы, активность, инициативность, любознательностьисамостоятельностьвпознании;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обладающийпервоначальнымипредставлениямиоприродныхисоциальныхобъектахкаккомпонентахединогомира, многообразииобъектовиявленийприроды, освязимираживойинеживойприроды, онауке, научномзнании, научнойкартинемира;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проявляющийуважениеиинтерескнауке, научномузнаниювразныхобластях.</w:t>
      </w:r>
    </w:p>
    <w:p w:rsidR="000C07F9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14.3. Целевыеориентирырезультатоввоспитанияподростковоговозраста (11-14 лет)</w:t>
      </w:r>
    </w:p>
    <w:p w:rsidR="000C07F9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>14.3.1. Гражданскоевоспитание: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знающийипринимающийсвоюроссийскуюгражданскуюидентичностьвполикультурномимногоконфессиональномроссийскомобществе, всовременноммировомсообществе;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проявляющийуважение, ценностноеотношениекгосударственнымсимволамРоссии, праздникам, традициямнародаРоссии;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понимающийипринимающийсвоюсопричастностьпрошлому, настоящемуибудущему</w:t>
      </w:r>
      <w:r>
        <w:rPr>
          <w:rFonts w:ascii="Times New Roman" w:hAnsi="Times New Roman" w:cs="Times New Roman"/>
          <w:color w:val="000000"/>
          <w:sz w:val="28"/>
          <w:szCs w:val="28"/>
        </w:rPr>
        <w:t>народовР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оссии, тысячелетнейисториироссийскойгосударственности;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проявляющийготовностьквыполнениюобязанностейгражданинаРоссии, реализациисвоихгражданскихправисвобод;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ориентированныйнаучастиенаосновевзаимопониманияивзаимопомощивразнообразнойсоциальнозначимойдеятельности, втомчислегуманитарной (добровольческиеакции, помощьнуждающимсяит.п.);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принимающийучастиевжизнилагеря (втомчислевсамоуправлении), местногосообщества, родногокрая;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выражающийнеприятиелюбойдискриминацииграждан, проявленийэкстремизма, терроризма, коррупциивобществе;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lastRenderedPageBreak/>
        <w:tab/>
        <w:t>знающийнормыиправилаобщественногоповедения;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знающийосновныесоциальныероли, соответствующиевозрасту;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обладающийкачествамиличности, определяющимиуспешностьсоциальноговзаимодействия: социальнойответственности, самооценки, эмпатии, организаторскихилидерскихкачеств;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имеющийопытвзаимодействия, совместнойдеятельностииобщениясосверстниками, старшимиимладшими, взрослыми, среальнымсоциальнымокружениемвпроцессерешенияличностныхиобщественнозначимыхпроблем;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выражающийжеланиеучаствоватьворганизации, осуществлениииразвитиисамоуправления, позволяющегосформироватьнеобходимыесоциальныенавыкипутемучастиявпринятиирешений, контролявыполненияосновныхправиобязанностей.</w:t>
      </w:r>
    </w:p>
    <w:p w:rsidR="000C07F9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14.3.2. Патриотическоевоспитание: 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сознающийсвоюнациональную, этническуюпринадлежность, любящийсвойнарод, еготрадиции, культуру;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проявляющийуважениекисторическомуикультурномунаследиюсвоегоидругихнародовРоссии, символам, праздникам, памятникам, традициямнародов, проживающихвроднойстране; проявляющийинтерескпознаниюродногоязыка, историиикультурысвоегокрая, своегонарода, другихнародовРоссии;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знающийиуважающийдостижениянашейРодины—Россиивнауке, искусстве, спорте, технологиях, боевыеподвигиитрудовыедостижения, героевизащитниковОтечествавпрошломисовременности;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принимающийучастиевмероприятияхпатриотическогонаправления.</w:t>
      </w:r>
    </w:p>
    <w:p w:rsidR="000C07F9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14.3.3. Духовно-нравственноевоспитание: 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знающийиуважающийдуховно-нравственнуюкультурусвоегонарода, ориентированныйнадуховныеценностиинравственныенормынародовРоссии, российскогообществавситуацияхнравственноговыбора (сучётомнациональной, религиознойпринадлежности);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выражающийготовностьоцениватьсвоёповедениеипоступки, поведениеипоступкидругихлюдейспозицийтрадиционныхроссийскихдуховно-нравственныхценностейинормсучётомосознанияпоследствийпоступков;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 xml:space="preserve">выражающийнеприятиеантигуманныхиасоциальныхпоступков, поведения, противоречащихтрадиционнымвРоссиидуховно-нравственнымнормамиценностям; 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 xml:space="preserve">сознающийсоотношениесвободыиответственностиличностивусловияхиндивидуальногоиобщественногопространства, значениеиценностьмежнационального,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lastRenderedPageBreak/>
        <w:t xml:space="preserve">межрелигиозногосогласиялюдей, народоввРоссии, умеющийобщатьсяслюдьмиразныхнародов, вероисповеданий; 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 xml:space="preserve">проявляющийуважениекстаршим, кроссийскимтрадиционнымсемейнымценностям, институтубракакаксоюзумужчиныиженщиныдлясозданиясемьи, рожденияивоспитаниядетей; 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владеющийкоммуникативныминавыками, необходимымидляуспешнойадаптации, социализацииисамоактуализациидетейвобществе;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проявляющийинтерескчтению, кродномуязыку, русскомуязыкуилитературекакчастидуховнойкультурысвоегонарода, российскогообщества.</w:t>
      </w:r>
    </w:p>
    <w:p w:rsidR="000C07F9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>14.3.4. Эстетическоевоспитание:</w:t>
      </w:r>
    </w:p>
    <w:p w:rsidR="000C07F9" w:rsidRDefault="007F6AD9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0"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Проявляющийвосприимчивостькразнымвидамискусства, пониманиеегоэмоциональноговоздействия, влияниянадушевноесостояниеиповедениелюдей;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знающийиуважающийхудожественноетворчествосвоегоидругихнародов, понимающийегозначениевкультуре;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сознающийзначениехудожественнойкультурыкаксредствакоммуникацииисамовыражениявсовременномобществе, значениенравственныхнорм, ценностей, традицийвискусстве;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выражающийпониманиеценностиотечественногоимировогохудожественногонаследия, ролинародныхтрадицийинародноготворчествавискусстве;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ориентированныйнасамовыражениевразныхвидахискусства, художественномтворчестве.</w:t>
      </w:r>
    </w:p>
    <w:p w:rsidR="000C07F9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>14.3.5. Физическоевоспитание, формированиекультурыздоровогообразажизнииэмоциональногоблагополучия: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 xml:space="preserve">понимающийценностьжизни, здоровьяибезопасности, значениеличныхусилийвсохраненииздоровья, знающийисоблюдающийправилабезопасности, безопасногоповедения, втомчислевинформационнойсреде; 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выражающийустановкуназдоровыйобразжизни (здоровоепитание, соблюдениегигиеническихправил, сбалансированныйрежимзанятийиотдыха, регулярнуюфизическуюактивность);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проявляющийнеприятиевредныхпривычек (курения, употребленияалкоголя, наркотиков, игровойииныхформзависимостей), пониманиеихпоследствий, вредадляфизическогоипсихическогоздоровья;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lastRenderedPageBreak/>
        <w:tab/>
        <w:t xml:space="preserve">умеющийосознаватьфизическоеиэмоциональноесостояние (своёидругихлюдей), стремящийсяуправлятьсобственнымэмоциональнымсостоянием; 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способныйадаптироватьсякменяющимсясоциальным, информационнымиприроднымусловиям, стрессовымситуациям.</w:t>
      </w:r>
    </w:p>
    <w:p w:rsidR="000C07F9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14.3.6. Трудовоевоспитание: 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 xml:space="preserve">уважающийтруд, результатысвоеготруда, трудадругихлюдей; 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 xml:space="preserve">проявляющийинтерескпрактическомуизучениюпрофессийитрударазличногорода; 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сознающийважностьтрудолюбия, обучениятруду, накоплениянавыковтрудовойдеятельностинапротяжениижизнидляуспешнойпрофессиональнойсамореализациивроссийскомобществе;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 xml:space="preserve">участвующийврешениипрактическихтрудовыхдел, задач (влагере, семье, школе, своейместности) технологическойисоциальнойнаправленности, способныйинициировать, планироватьисамостоятельновыполнятьтакогородадеятельность; 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выражающийготовностькосознанномувыборуипостроениюиндивидуальнойтраекторииобразованияижизненныхплановсучётомличныхиобщественныхинтересов, потребностей.</w:t>
      </w:r>
    </w:p>
    <w:p w:rsidR="000C07F9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>14.3.7. Экологическоевоспитание: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 xml:space="preserve">понимающийзначениеиглобальныйхарактерэкологическихпроблем, путейихрешения, значениеэкологическойкультурычеловека, общества; 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 xml:space="preserve">сознающийсвоюответственностькакгражданинаипотребителявусловияхвзаимосвязиприродной, технологическойисоциальнойсред; 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 xml:space="preserve">выражающийактивноенеприятиедействий, приносящихвредприроде; 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 xml:space="preserve">ориентированныйнаприменениезнанийестественныхисоциальныхнаукдлярешениязадачвобластиохраныприроды, планированиясвоихпоступковиоценкиихвозможныхпоследствийдляокружающейсреды; 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участвующийвпрактическойдеятельностиэкологической, природоохраннойнаправленности.</w:t>
      </w:r>
    </w:p>
    <w:p w:rsidR="000C07F9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>14.3.8. Познавательноенаправлениевоспитания: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 xml:space="preserve">выражающийпознавательныеинтересывразныхпредметныхобластяхсучётоминдивидуальныхинтересов, способностей, достижений; 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 xml:space="preserve">ориентированныйвдеятельностинанаучныезнанияоприродеиобществе, взаимосвязяхчеловекасприроднойисоциальнойсредой; 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развивающийнавыкииспользованияразличныхсредствпознания, накоплениязнанийомире (языковая, читательскаякультура, деятельностьвинформационной, цифровойсреде).</w:t>
      </w:r>
    </w:p>
    <w:p w:rsidR="000C07F9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lastRenderedPageBreak/>
        <w:t>14.4. Целевыеориентирырезультатоввоспитанияюношескоговозраста (15-17 лет)</w:t>
      </w:r>
    </w:p>
    <w:p w:rsidR="000C07F9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14.4.1. Гражданскоевоспитание: 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 xml:space="preserve">осознанновыражающийсвоюроссийскуюгражданскуюпринадлежность (идентичность) вполикультурном, многонациональномимногоконфессиональномроссийскомобществе, вмировомсообществе; 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сознающийсвоёединствоснародомРоссиикакисточникомвластиисубъектомтысячелетнейроссийскойгосударственности, сРоссийскимгосударством, ответственностьзаегоразвитиевнастоящемибудущемнаосновеисторическогопросвещения, сформированногороссийскогонациональногоисторическогосознания;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 xml:space="preserve">проявляющийготовностькзащитеРодины, способныйаргументированноотстаиватьсуверенитетидостоинствонародаРоссиииРоссийскогогосударства, сохранятьизащищатьисторическуюправду; 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 xml:space="preserve">ориентированныйнаактивноегражданскоеучастиенаосновеуважениязаконаиправопорядка, прависвободсограждан; 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осознанноидеятельновыражающийнеприятиелюбойдискриминациипосоциальным, национальным, расовым, религиознымпризнакам, проявленийэкстремизма, терроризма, коррупции, антигосударственнойдеятельности;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понимающийиприменяющийнормыиправилаобщественногоповедения, учитываясоциальныеикультурныеособенности;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знающийипринимающийнасебясоциальныероли, соответствующиевзрослойжизни, такиекакответственностьзасвоипоступкииуважениекправамдругих;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обладающийличностнымикачествами, способствующимиуспешномусоциальномувзаимодействию: социальнойответственности, самооценкой, эмпатией, атакжеразвитымиорганизаторскимиилидерскимикачествами;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имеющийопытвзаимодействия, участиявсовместнойдеятельностисразличнымисоциальнымигруппами (сверстники, взрослые, общественныеорганизации), направленныйнарешениеличностныхиобщественнозначимыхзадач;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проявляющийинициативуиготовностькучастиюворганизациииразвитиисамоуправления, активнововлеченныйвпринятиерешений, контрольивыполнениеобщественныхобязанностей, чтоспособствуетприобретениюнавыковдлябудущейпрофессиональнойиобщественнойдеятельности;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lastRenderedPageBreak/>
        <w:tab/>
        <w:t>обладающийопытомгражданскойсоциальнозначимойдеятельности (самоуправлении, добровольчестве, экологических, природоохранных, военно-патриотическихидр. объединениях, акциях, программах).</w:t>
      </w:r>
    </w:p>
    <w:p w:rsidR="000C07F9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14.4.2. Патриотическоевоспитание: 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 xml:space="preserve">выражающийсвоюнациональную, этническуюпринадлежность, приверженностькроднойкультуре, любовьксвоемународу; 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сознающийпричастностькмногонациональномународуРоссийскойФедерации, РоссийскомуОтечеству, российскуюкультурнуюидентичность;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 xml:space="preserve">проявляющийдеятельно-ценностноеотношениекисторическомуикультурномунаследиюсвоегоидругихнародовРоссии, традициям, праздникам, памятникамнародов, проживающихвроднойстране—России. </w:t>
      </w:r>
    </w:p>
    <w:p w:rsidR="000C07F9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14.4.3. Духовно-нравственноевоспитание:  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 xml:space="preserve">проявляющийприверженностьтрадиционнымдуховно-нравственнымценностям, культуренародовРоссиисучётоммировоззренческого, национального, конфессиональногосамоопределения; 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действующийиоценивающийсвоёповедениеипоступки, поведениеипоступкидругихлюдейспозицийтрадиционныхроссийскихдуховно-нравственныхценностейинормсосознаниемпоследствийпоступков, деятельновыражающийнеприятиеантигуманныхиасоциальныхпоступков, поведения, противоречащихэтимценностям; 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проявляющийуважениекжизниидостоинствукаждогочеловека, свободемировоззренческоговыбораисамоопределения, кпредставителямразличныхэтническихгрупп, религийнародовРоссии, ихнациональномудостоинствуирелигиознымчувствамсучётомсоблюденияконституционныхправисвободвсехграждан; 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понимающийидеятельновыражающийценностьмежнационального, межрелигиозногосогласиялюдей, народоввРоссии, способныйвестидиалогслюдьмиразныхнациональностей, находитьобщиецелиисотрудничатьдляихдостижения; 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ориентированныйнасозданиеустойчивойсемьинаосновероссийскихтрадиционныхсемейныхценностей, пониманиябракакаксоюзамужчиныиженщиныдля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созданиясемьи, рожденияивоспитаниявсемьедетей, неприятиянасилиявсемье, уходаотродительскойответственности; 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обладающийсформированнымипредставлениямиоценностиизначениивотечественнойимировойкультуреязыковилитературынародовРоссии, демонстрирующийустойчивыйинтерескчтениюкаксредствупознанияотечественнойимировойдуховнойкультуры.</w:t>
      </w:r>
    </w:p>
    <w:p w:rsidR="000C07F9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14.4.4. Эстетическоевоспитание:  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lastRenderedPageBreak/>
        <w:tab/>
        <w:t xml:space="preserve">выражающийпониманиеценностиотечественногоимировогоискусства, российскогоимировогохудожественногонаследия; 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 xml:space="preserve">проявляющийвосприимчивостькразнымвидамискусства, пониманиеэмоциональноговоздействияискусства, еговлияниянаповедениелюдей, умеющийкритическиоцениватьэтовлияние; 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 xml:space="preserve">проявляющийпониманиехудожественнойкультурыкаксредствакоммуникацииисамовыражениявсовременномобществе, значениянравственныхнорм, ценностей, традицийвискусстве; 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ориентированныйнаосознанноетворческоесамовыражение, реализациютворческихспособностейвразныхвидахискусствасучётомроссийскихтрадиционныхдуховныхинравственныхценностей, наэстетическоеобустройствособственногобыта.</w:t>
      </w:r>
    </w:p>
    <w:p w:rsidR="000C07F9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>14.4.5. Физическоевоспитание,формированиекультурыздоровогообразажизнииэмоциональногоблагополучия: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 xml:space="preserve">понимающийивыражающийвпрактическойдеятельностиценностьжизни, здоровьяибезопасности, значениеличныхусилийвсохранениииукреплениисвоегоздоровьяиздоровьядругихлюдей; 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 xml:space="preserve">соблюдающийправилаличнойиобщественнойбезопасности, втомчислебезопасногоповедениявинформационнойсреде; 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 xml:space="preserve">выражающийнапрактикеустановкуназдоровыйобразжизни (здоровоепитание, соблюдениегигиены, режимзанятийиотдыха, регулярнуюфизическуюактивность), стремлениекфизическомусовершенствованию, соблюдающийипропагандирующийбезопасныйиздоровыйобразжизни; 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 xml:space="preserve">проявляющийсознательноеиобоснованноенеприятиевредныхпривычек (курения, употребленияалкоголя, наркотиков, любыхформзависимостей), деструктивногоповедениявобществеицифровойсреде, пониманиеихвредадляфизическогоипсихическогоздоровья; 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 xml:space="preserve">демонстрирующийнавыкирефлексиисвоегосостояния (физического, эмоционального, психологического), состояниядругихлюдейсточкизрениябезопасности, сознательногоуправлениясвоимэмоциональнымсостоянием; 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развивающийспособностиадаптироватьсякстрессовымситуациямвобщении, вразныхколлективах, кменяющимсяусловиям (социальным, информационным, природным).</w:t>
      </w:r>
    </w:p>
    <w:p w:rsidR="000C07F9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14.4.6. Трудовоевоспитание: 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 xml:space="preserve">уважающийтруд, результатытруда, трудовуюсобственность, материальныересурсыисредствасвоиидругихлюдей,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lastRenderedPageBreak/>
        <w:t>трудовыеипрофессиональныедостижениясвоихземляков, ихсоциальнозначимыйвкладвразвитиесвоегопоселения, края, страны;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проявляющийсформированныенавыкитрудолюбия, готовностькчестномутруду;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участвующийпрактическивсоциальнозначимойтрудовойдеятельностиразноговидавлагере, семье, школе, своейместности;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 xml:space="preserve">способныйктворческойсозидательнойсоциальнозначимойтрудовойдеятельностивразличныхсоциально-трудовыхролях; 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ориентированныйнаосознанныйвыборсферытрудовой, профессиональнойдеятельностивроссийскомобществесучетомличныхжизненныхпланов, потребностейсвоейсемьи, общества;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выражающийосознаннуюготовностьполученияпрофессиональногообразования, кнепрерывномуобразованиювтечениежизникакусловиюуспешнойпрофессиональнойиобщественнойдеятельности;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понимающийспецификутрудовойдеятельности, регулированиятрудовыхотношений, самообразованияипрофессиональнойсамоподготовкивинформационномвысокотехнологическомобществе, готовыйучитьсяитрудитьсявсовременномобществе.</w:t>
      </w:r>
    </w:p>
    <w:p w:rsidR="000C07F9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14.4.7. Экологическоевоспитание: 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демонстрирующийвповедениисформированностьэкологическойкультурынаосновепониманиявлияниясоциально-экономическихпроцессовнаприроду, втомчисленаглобальномуровне, ответственностьзадействиявприроднойсреде;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выражающийдеятельноенеприятиедействий, приносящихвредприроде;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применяющийзнанияестественныхисоциальныхнаукдляразумного, бережливогоприродопользованиявбыту, общественномпространстве;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имеющийиразвивающийопытэкологическинаправленной, природоохранной, ресурсосберегающейдеятельности, участвующийвегоприобретениидругимилюдьми.</w:t>
      </w:r>
    </w:p>
    <w:p w:rsidR="000C07F9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>14.4.8. Познавательноенаправлениевоспитания: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 xml:space="preserve">деятельновыражающийпознавательныеинтересывразныхпредметныхобластяхсучётомсвоихинтересов, способностей, достижений; 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 xml:space="preserve">обладающийпредставлениемосовременнойнаучнойкартинемира, достиженияхнаукиитехники, аргументированновыражающийпониманиезначениянаукивжизнироссийскогообщества, обеспеченииегобезопасности, гуманитарном, социально-экономическомразвитииРоссии; 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  <w:t>демонстрирующийнавыкикритическогомышления, определениядостовернойнаучнойинформацииикритикиантинаучныхпредставлений;</w:t>
      </w:r>
    </w:p>
    <w:p w:rsidR="000C07F9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lastRenderedPageBreak/>
        <w:tab/>
        <w:t>развивающийиприменяющийнавыкинаблюдения, накопленияисистематизациифактов, осмысленияопытавестественно-научнойигуманитарнойобластяхпознания, исследовательскойдеятельности.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15.</w:t>
      </w:r>
      <w:r>
        <w:rPr>
          <w:rFonts w:ascii="Times New Roman" w:hAnsi="Times New Roman" w:cs="Times New Roman"/>
          <w:b/>
          <w:sz w:val="28"/>
          <w:szCs w:val="28"/>
        </w:rPr>
        <w:tab/>
        <w:t>Цельизадачивоспитательнойработы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15.1. Цельювоспитательнойработыявляется: развитиеличности, созданиеусловийдлясамоопределенияисоциализациинаосновесоциокультурных, духовно-нравственныхценностейипринятыхвроссийскомобществеправилинормповедениявинтересахчеловека,семьи, обществаигосударства, формированиеудетейчувствапатриотизма, гражданственности, уважениякпамятизащитниковОтечестваиподвигамГероевОтечества, законуиправопорядку, человекутрудаистаршемупоколению, взаимногоуважения, бережногоотношенияккультурномунаследиюитрадицияммногонациональногонародаРоссийскойФедерации, природеиокружающейсреде.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15.2. Задачи: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содействиеформированиюудетейимолодежизнанийнорм, духовно-нравственныхценностей, традиций, которыевыработалороссийскоеобщество (социальнозначимыхзнаний); 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формированиеиразвитиеличностныхотношенийкэтимнормам, ценностям, традициям (ихосвоение, принятие); 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приобретениесоответствующегоэтимнормам, ценностям, традициямсоциокультурногоопытаповедения, общения, межличностныхсоциальныхотношений, примененияполученныхзнаний;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формированиевоспитательногопространства, соответствующеговозрастным, индивидуальным, психологическимифизиологическимособенностямдетей.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15.3. Конкретизацияцеливоспитательнойработыприменительноквозрастнымособенностямдетейпозволяетвыделитьвнейследующиецелевыеприоритеты: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15.3.1. Ввоспитаниидетеймладшегошкольноговозрастатакимцелевымприоритетомявляетсясозданиеблагоприятныхусловийдляусвоенияучастникамисоциальнозначимыхзнаний–базовыхнормповеденияикультурно-историческихтрадицийобщества. Воспитаниевэтомвозрастенаправленонаформированиеудетейпредставленийогражданских, нравственныхиэстетическихценностях, развиваячувствопринадлежностиксемье, коллективуиРодине. 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15.3.2. Ввоспитаниидетейподростковоговозрастатакимприоритетомявляетсясозданиеусловийдляразвитиясоциальнозначимыхиценностныхотношений. Воспитательнаяработавэтомвозрастенаправленанаформированиесамостоятельностив</w:t>
      </w:r>
      <w:r>
        <w:rPr>
          <w:rFonts w:ascii="Times New Roman" w:hAnsi="Times New Roman" w:cs="Times New Roman"/>
          <w:sz w:val="28"/>
          <w:szCs w:val="28"/>
        </w:rPr>
        <w:lastRenderedPageBreak/>
        <w:t>принятиирешений, осознанногоотношениякгражданскимобязанностям, уваженияктрадициямикультурнымценностям, развиваетспособностьксоциальнойактивностиинавыкивзаимодействиясокружающими.</w:t>
      </w:r>
    </w:p>
    <w:p w:rsidR="000C07F9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15.3.3. Воспитаниедетейюношескоговозрастаориентированонасозданиеусловийдляприобретенияопытавосуществлениисоциальнозначимыхдействийиинициатив. Приоритетомявляетсяразвитиегражданскойзрелости, осознанноговыборажизненныхипрофессиональныхнаправлений, формированиеответственностизасвоипоступкииготовностикактивномуучастиювобщественнойжизни, атакжеуважениекправамиобязанностямгражданина.</w:t>
      </w:r>
    </w:p>
    <w:p w:rsidR="000C07F9" w:rsidRDefault="007F6AD9">
      <w:pPr>
        <w:spacing w:after="0" w:line="276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  <w:lang w:val="en-US" w:eastAsia="en-US"/>
        </w:rPr>
        <w:t>III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. Содержательныйраздел.</w:t>
      </w:r>
    </w:p>
    <w:p w:rsidR="000C07F9" w:rsidRDefault="000C07F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16. Укладорганизацийотдыхадетейиихоздоровления: особенностииуникальныеэлементы</w:t>
      </w:r>
    </w:p>
    <w:p w:rsidR="000C07F9" w:rsidRDefault="007F6AD9">
      <w:pPr>
        <w:shd w:val="clear" w:color="auto" w:fill="FFFFFF"/>
        <w:spacing w:after="0" w:line="276" w:lineRule="auto"/>
        <w:ind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16.1. Укладзадаётпорядокжизниорганизациииаккумулируетключевыехарактеристики, определяющиеособенностивоспитательногопроцесса. Укладорганизациидекларируетценности, принципы, нравственнуюкультурувзаимоотношений, традициивоспитания, восновекоторыхлежатроссийскиебазовыеценности, определяетусловияисредствавоспитания, отражающиесамобытныйобликорганизациииеёрепутациювокружающемпространстве, социуме. Наформированиеукладаконкретнойорганизацииотдыхадетейиихоздоровлениявлияютрегиональныеособенности: исторические, этнокультурные, социально-экономические, художественно-культурные, атакжетиппоселения (село, город).</w:t>
      </w:r>
    </w:p>
    <w:p w:rsidR="000C07F9" w:rsidRDefault="007F6AD9">
      <w:pPr>
        <w:shd w:val="clear" w:color="auto" w:fill="FFFFFF"/>
        <w:spacing w:after="0" w:line="276" w:lineRule="auto"/>
        <w:ind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16.2. Укладорганизацииотдыхадетейиихоздоровлениянепосредственносвязанстакимихарактеристикамикак:</w:t>
      </w:r>
    </w:p>
    <w:p w:rsidR="000C07F9" w:rsidRDefault="007F6AD9">
      <w:pPr>
        <w:shd w:val="clear" w:color="auto" w:fill="FFFFFF"/>
        <w:spacing w:after="0" w:line="276" w:lineRule="auto"/>
        <w:ind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открытостьорганизации, каксоциальнойсреды;</w:t>
      </w:r>
    </w:p>
    <w:p w:rsidR="000C07F9" w:rsidRDefault="007F6AD9">
      <w:pPr>
        <w:shd w:val="clear" w:color="auto" w:fill="FFFFFF"/>
        <w:spacing w:after="0" w:line="276" w:lineRule="auto"/>
        <w:ind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цикличность (организацияотдыхадетейиихоздоровлениякаквоспитательнаяорганизациясуществуетвситуациисменяемостипериодовпереходяотпериодаактивнойдеятельностивовремясменкподготовительно-обобщающемупериодувмежсезонье); </w:t>
      </w:r>
    </w:p>
    <w:p w:rsidR="000C07F9" w:rsidRDefault="007F6AD9">
      <w:pPr>
        <w:shd w:val="clear" w:color="auto" w:fill="FFFFFF"/>
        <w:spacing w:after="0" w:line="276" w:lineRule="auto"/>
        <w:ind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временность (коллективкаждойсменыразличен); </w:t>
      </w:r>
    </w:p>
    <w:p w:rsidR="000C07F9" w:rsidRDefault="007F6AD9">
      <w:pPr>
        <w:shd w:val="clear" w:color="auto" w:fill="FFFFFF"/>
        <w:spacing w:after="0" w:line="276" w:lineRule="auto"/>
        <w:ind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всеобщность (круглосуточностьпребыванияворганизацииотдыхадетейиихоздоровления); </w:t>
      </w:r>
    </w:p>
    <w:p w:rsidR="000C07F9" w:rsidRDefault="007F6AD9">
      <w:pPr>
        <w:shd w:val="clear" w:color="auto" w:fill="FFFFFF"/>
        <w:spacing w:after="0" w:line="276" w:lineRule="auto"/>
        <w:ind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lastRenderedPageBreak/>
        <w:t>многопрофильностьивариативность (разнообразиевидовдеятельности, подвижностьмежличностныхконтактов, интенсивностьотношений);</w:t>
      </w:r>
    </w:p>
    <w:p w:rsidR="000C07F9" w:rsidRDefault="007F6AD9">
      <w:pPr>
        <w:shd w:val="clear" w:color="auto" w:fill="FFFFFF"/>
        <w:spacing w:after="0" w:line="276" w:lineRule="auto"/>
        <w:ind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заданностьзаконовитрадиций.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16.3. Элементамиукладаявляются: 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>16.3.1. Быт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организацииотдыхадетейиихоздоровления, которыйпредставляетизсебяспецифическийэлементукладаповседневнойжизнидетей, вожатых, сотрудниковорганизациивтечениесмены. Бытформирует, впервуюочередь, архитектурно-планировочныеособенностиорганизацииотдыхадетейиихоздоровления (близостькприроднойсреде, благоустроенность, техническаяоснащенность, инфраструктурапомещенийдлябытовых, досуговых, образовательных, спортивныхидругихзанятий). Учитываякруглосуточноенахождениеребенкаворганизацииотдыхадетейиихоздоровления, субъективнуюзначимостьприобретаютхарактеристики, обеспечивающиекомфортностьрешенияестественно-культурныхзадачсоциализации (самообслуживание, гигиена), атакже - способствующиевозможностиобособления, уединения.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>16.3.2. Режим.</w:t>
      </w:r>
      <w:r>
        <w:rPr>
          <w:rFonts w:ascii="Times New Roman" w:hAnsi="Times New Roman" w:cs="Times New Roman"/>
          <w:sz w:val="28"/>
          <w:szCs w:val="28"/>
          <w:lang w:eastAsia="en-US"/>
        </w:rPr>
        <w:t>Важнымнормирующимиобъединяющимэлементомукладаворганизацииотдыхадетейиихоздоровленияявляетсярежим. Целесообразностьрежимасвязанасобеспечениембезопасности, охранойздоровьяребенкав, чтозакрепленовтрадиционныхзаконахжизниворганизацииотдыхадетейиихоздоровления: «законточности» («ноль-ноль»), «законтерритории», «законморя»идр. Этопридаетвнешнееоформлениежизнедеятельности (темпоритм) конкретнойорганизации; способствуетэффективномурешениюфункциональныхзадач. Планированиепрограммысменыдолжнобытьсоотнесеносзадачейоздоровленияиотдыхадетейвканикулярныйпериод: уровеньучебнойнагрузки (особенноврамкахпрофильных/тематическихсмен) недолженпревышатьнормуакадемическихчасоввдень, адлительностьснанедолжнабытьсокращенаиз-занасыщенностимероприятиями. Учитываяинтенсивностьдеятельностиворганизацияхотдыхадетейиихоздоровленияскруглосуточнымпребываниемважнопредусмотретьсвободноевремянавосстановление, атакжеиспользоватьразнообразиеичередованиеформдеятельности.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>16.3.3. Корпоративнаякультура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организацииотдыхадетейиихоздоровления, этоэлементуклада, которыйсостоитиз: миссиилагеря, сформированныхценностей, правилинормповедения, </w:t>
      </w: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трудовогоэтикетаистилявзаимоотношенийсдетьмииихродителями, внешнеговидасотрудниковидетей.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>16.3.4. Предметно-эстетическаясреда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организацииотдыхадетейиихоздоровлениявключаетсявсебяинформационныестендыдлядетейисотрудников, отрядныеуголки, дизайнвоспитывающейсреды, малыеархитектурныеформы, которыевзаимодополняютиусиливаютвоспитательныхэффектпосредствоминтеграциивсимволическоепространствоиигровуюмодель.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>16.3.5. Символы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организацииотдыхадетейиихоздоровления: девизы, лозунги, заповеди, кодексы, летописи, символы, церемонии, программныедокументы, форма, сувенирнаяпродукцияссимволикойлагеря. Символыорганизацииотдыхадетейиихоздоровленияимеютусловный (символический) смыслиэмоциональнуюокраску, тесносвязаннуюпосвоейсутиисмыслусцелями, задачами, базовымиценностямиипринципамижизнедеятельностиорганизацииигосударственнойполитикойвобластивоспитания, используемыевпрактическойдеятельности.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>16.3.6. Ритуалы.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Ритуалымогутбыть: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торжественными (поповодусимволическихсобытийизжизниорганизацииотдыхадетейиихоздоровления, общественнойжизни): торжественныелинейки, ритуалы, связанныесатрибутамиорганизации (знамя, флаг, памятныйзнакипр.), организацияпочетногокараула, смотр, парад, ритуалыпочестигероям: возложениегирляндидругое;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ритуалыповседневнойжизни, которыенасыщаютдеятельностьорганизацииэмоционально-игровойатмосферой. Онирегулируютсамыеповторяющиеся (традиционные) действия, необходимыедлястабильногофункционированияорганизации: передачадежурства, началоилизавершениедела, дня, рабочаялинейка. Амогутпредставлятьэмоциональный (романтический) фонповседневнойжизниорганизации: «тайныйзнак»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–</w:t>
      </w:r>
      <w:r>
        <w:rPr>
          <w:rFonts w:ascii="Times New Roman" w:hAnsi="Times New Roman" w:cs="Times New Roman"/>
          <w:sz w:val="28"/>
          <w:szCs w:val="28"/>
          <w:lang w:eastAsia="en-US"/>
        </w:rPr>
        <w:t>ритуалприветствиядлячленовлагеряилиигровойситуациивлагере; передача«наказа» (обращение) отсменыксменеипр.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  <w:t>16.3.7. Символическоепространство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организацииотдыхадетейиихоздоровлениявключаетвсебятрадиции, законы, легенды, кричалки, песенно-музыкальнуюкультуру, ритуалыипр.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Каждыйэлементсимволическогопространстваорганизацииотдыхадетейиихоздоровленияимеютусловный (символический) смыслиэмоциональнуюокраску,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lastRenderedPageBreak/>
        <w:t xml:space="preserve">тесносвязаннуюпосвоейсутиисмыслусцелями, задачами, базовымиценностямиипринципамижизнедеятельностиорганизацииигосударственнойполитикойвобластивоспитания, используемыевпрактическойдеятельности. 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  <w:lang w:eastAsia="en-US"/>
        </w:rPr>
        <w:t>Песенно-музыкальнаякультура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должнабытьосновананаотечественномнаследии, лучшихобразцахпесенногоимузыкальноготворчества. 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  <w:lang w:eastAsia="en-US"/>
        </w:rPr>
        <w:t>Легенды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являютсяуникальныминструментомосознанияребёнкомвпроцессеобсуждениясколлективомнравственныхкатегорий, ценностей, являющимисяосновойвоспитательнойработыворганизацииотдыхадетейиихоздоровления. </w:t>
      </w:r>
    </w:p>
    <w:p w:rsidR="000C07F9" w:rsidRDefault="000C07F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lightGray"/>
          <w:lang w:eastAsia="en-US"/>
        </w:rPr>
      </w:pP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17. Особенностивоспитательнойработывразныхтипахорганизацийотдыхадетейиихоздоровления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17.1. Особенностивоспитательнойработывразныхтипахорганизацийотдыхадетейиихоздоровленияобусловленыпреждевсегоихресурснымпотенциалом, продолжительностьюпребыванияребёнкавлагеревтечениедня, егозанятостью, втомчислеобязательнойобразовательнойилитрудовойдеятельностью, атакжесредой, вкоторойреализуетсяПрограммавоспитательнойработы.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>17.1.1. Детскийоздоровительныйлагерьсдневнымпребываниемдетей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организуется, какправило, набазеобразовательныхорганизацийосновногоилидополнительногообразования, илинабазеучрежденияспортаикультуры. Режимработы 5 или 6 днейвнеделю, сограниченнымколичествомвременивтечениерабочегодня. Режиморганизациивлияетнакраткосрочностьпребыванияисоответственно, наограничениевременидляполногопогружениявсоциокультурнуювоспитательнуюсредулагеря. Ребенокежедневнопереходитвсемейнуюобстановкусеёукладом, традициямииособенностями.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Длялагерясдневнымпребываниемдетейхарактерныформыработы, нетребующиедлительнойподготовки, репетицийсучастниками. Предпочтениеотдаётсяигровым, конкурснымформам, использующимэкспромтвкачествеодногоизметодов. Однойизособенностейтакжеявляетсято, что, какправило, костякпедагогическогоколлективалагерясдневнымпребываниемдетейсоставляютпедагогибазовогообразовательногоучреждения, всвязисэтимвкалендарномпланевоспитательнойработыпреобладаютпривычныедляобразовательнойорганизацииформаты. Необходиморазнообразитьформывоспитательнойработы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17.1.2. Особенностипрограммывоспитательнойработы</w:t>
      </w: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>влагеряхпалаточноготипа</w:t>
      </w:r>
      <w:r>
        <w:rPr>
          <w:rFonts w:ascii="Times New Roman" w:hAnsi="Times New Roman" w:cs="Times New Roman"/>
          <w:sz w:val="28"/>
          <w:szCs w:val="28"/>
          <w:lang w:eastAsia="en-US"/>
        </w:rPr>
        <w:t>обусловленыпреждевсегоорганизациейдеятельностивприроднойсреде. Втакихорганизацияхчастобольшоезначениеуделяетсясистемесамоуправленияичередованиютворческихпоручений. Такжебольшинствопрограммпалаточныхлагерейпредполагаетналичиеобучающихзанятийтуристско-краеведческойилифизкультурно-спортивнойнаправленностей. Всвязисэтимпредпочтенияотдаютсяформатам, предполагающимиспользованиеприроднойсреды, аименно: игрынаместности, квесты, экскурсии, тур-эстафетыитакдалее.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17.1.3. Воспитательнаяработаиобразовательнаядеятельностьв</w:t>
      </w: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>профильных/тематическихдетскихлагерях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предполагаютуглублённоеизучениеилипродолжениедополнительногообразованияпотой, илиинойнаправленности. Существеннаячастьпродуктивноговременивтечениедняприходитсяименнонаобучениепопрофилюпрограммысмены. Далеевозможнодвавариантапостроениякалендарногографикавоспитательнойработы. Первый, когдакомплексмероприятийдополняетматериал, изучаемыйнасмене. Например, насменепосвящённойклассическомубалетумогутбытьмероприятия, посвящённыеисториитеатра, балетногоискусства, музыкальныеконкурсы, конкурсыгримёров, костюмеров, художников, атакжемузыкально-поэтическиекомпозиции, «Великиепоэтыобискусстветанца»итакдалее. Второйвариант, когдакомплексмероприятийпредлагаетальтернативу, так, еслисменапосвященаотработкеисовершенствованиюиндивидуальных, спортивныхнавыков, вкомплексемероприятийвозможныинтеллектуальные, творческиесобытия, накомандноевзаимодействие.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>17.1.4. Детскиелагерятрудаиотдыха</w:t>
      </w:r>
      <w:r>
        <w:rPr>
          <w:rFonts w:ascii="Times New Roman" w:hAnsi="Times New Roman" w:cs="Times New Roman"/>
          <w:sz w:val="28"/>
          <w:szCs w:val="28"/>
          <w:lang w:eastAsia="en-US"/>
        </w:rPr>
        <w:t>, какправилоорганизуютсядляподростковс 14 летипредполагаютежедневнуюработувтечениенесколькихчасов. Вбольшинствеслучаев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–</w:t>
      </w:r>
      <w:r>
        <w:rPr>
          <w:rFonts w:ascii="Times New Roman" w:hAnsi="Times New Roman" w:cs="Times New Roman"/>
          <w:sz w:val="28"/>
          <w:szCs w:val="28"/>
          <w:lang w:eastAsia="en-US"/>
        </w:rPr>
        <w:t>этофизическийтруд, чащевсегонасвежемвоздухе.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Программавоспитательнойработытакоголагерядолжнаучитыватькаквозраствоспитанников, такито, чтоунихвозможнафизическаяусталость. Поэтомуформаты, соднойстороны, недолжнытребоватьдлительнойподготовки, асдругой, недолжныприводитькперенапряжениюфизическихсил. Такимобразом, здесьхарактерныдискуссионныеформаты, ролевыеигры, квизыидругиеинтеллектуальныеконкурсы.</w:t>
      </w:r>
    </w:p>
    <w:p w:rsidR="000C07F9" w:rsidRDefault="000C07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lastRenderedPageBreak/>
        <w:t>18. Уровниреализациясодержания: общелагерный, межотрядный, групповой, отрядный, индивидуальный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18.1. Припланированиииреализациисодержанияпрограммывоспитательнойработынеобходимаинтеграциясмысловойосновыивзаимноеусилениеединыхвоспитательныхлинийнакаждомизуровней, включаякаждоепространство, вкоторомребёноксовместносколлективомреализуетиразвиваетсвоиспособности. 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  <w:t>18.1.1. Общелагерныйуровень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определяетустановкисодержанияидемонстрациюценностногоотношенияпокаждомуизсмысловыхблоков: «Мир: наука, культура, мораль», «Россия: прошлое, настоящее, будущее» (включаярегиональныйкомпонент), «Человек: здоровье, безопасность, семья, творчество, развитие». Каждаявстречавсехучастниковсмены, включаявсенаправленияивсехспециалистов, должнапредставлятьсобойСО-бытие, т.е. совместноебытие, «проживание»участникамиэмоциональногоопыта, способствующегопринятиюценностей, определяющихвоспитательныйкомпонент. КаждоесобытиеявляетсяэталономиобразцомдемонстрацииуважительногоотношенияктрадиционнымценностямРоссии. 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  <w:t>18.1.2. Межотрядныйуровень</w:t>
      </w:r>
      <w:r>
        <w:rPr>
          <w:rFonts w:ascii="Times New Roman" w:hAnsi="Times New Roman" w:cs="Times New Roman"/>
          <w:sz w:val="28"/>
          <w:szCs w:val="28"/>
          <w:lang w:eastAsia="en-US"/>
        </w:rPr>
        <w:t>позволяетрасширитьспектркоммуникативногопространствадляребёнка. Событиямогутбытьорганизованы, исходяизвозрастныхособенностей, чтоявляетсяактуальнымдляорганизацийотдыхадетейиихоздоровлениясколичествомдетей, предполагающихреализациюсодержанияподружинам. Однойизэффективныхиуниверсальныхформработынаданномуровнеявляетсягостеваниеотрядов («отрядвгостяхуотряда»), котороепредполагаетвзаимнуюподготовкуизнакомстводругдругасособенностямисвоегоуклада.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  <w:t>18.1.3. Групповойуровень</w:t>
      </w:r>
      <w:r>
        <w:rPr>
          <w:rFonts w:ascii="Times New Roman" w:hAnsi="Times New Roman" w:cs="Times New Roman"/>
          <w:sz w:val="28"/>
          <w:szCs w:val="28"/>
          <w:lang w:eastAsia="en-US"/>
        </w:rPr>
        <w:t>соотноситсясреализациейсодержаниявформатеобъединенийдетейизразныхотрядовврамкахединоговыбранногосамимидетьминаправления: секции, студииикружки, органысамоуправлениянаобщелагерномуровне. Особенностьработызаключаетсявразновозрастномформатесовместнойдеятельности.</w:t>
      </w:r>
    </w:p>
    <w:p w:rsidR="000C07F9" w:rsidRDefault="007F6AD9">
      <w:pPr>
        <w:spacing w:after="0" w:line="276" w:lineRule="auto"/>
        <w:ind w:right="-284" w:firstLine="709"/>
        <w:jc w:val="both"/>
      </w:pPr>
      <w:r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  <w:t>18.1.4. Отрядныйуровень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–ключевоевоспитывающеепространство, создающееуникальнуюсредусовместногопроживанияисовместноготворчествадетейивзрослых.  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>Реализациявоспитательногопотенциала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ab/>
        <w:t>отряднойработыпредусматривает:</w:t>
      </w:r>
    </w:p>
    <w:p w:rsidR="000C07F9" w:rsidRDefault="007F6AD9">
      <w:pPr>
        <w:spacing w:after="0" w:line="276" w:lineRule="auto"/>
        <w:ind w:right="-284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планированиеипроведениеотряднойдеятельности;</w:t>
      </w:r>
    </w:p>
    <w:p w:rsidR="000C07F9" w:rsidRDefault="007F6AD9">
      <w:pPr>
        <w:spacing w:after="0" w:line="276" w:lineRule="auto"/>
        <w:ind w:right="-284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lastRenderedPageBreak/>
        <w:t>поддержкуактивнойпозициикаждогоребенка, предоставленияимвозможностиобсужденияипринятиярешений, созданиеблагоприятнойсредыдляобщения; доверительноеобщениеиподдержкудетейврешениипроблем, конфликтныхситуаций;</w:t>
      </w:r>
    </w:p>
    <w:p w:rsidR="000C07F9" w:rsidRDefault="007F6AD9">
      <w:pPr>
        <w:spacing w:after="0" w:line="276" w:lineRule="auto"/>
        <w:ind w:right="-284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организациюинтересныхиполезныхдляличностногоразвитияребенкасовместныхдел, позволяющихвовлекатьвнихдетейсразнымипотребностями, даватьимвозможностидлясамореализации, устанавливатьиукреплятьдоверительныеотношения, статьдлянихзначимымвзрослым, задающимобразцыповедения; вовлечениекаждогоребенкавотрядныеделаиобщелагерныемероприятиявразныхролях: сценаристов, постановщиков, исполнителей, корреспондентовиредакторов, ведущих, декораторови</w:t>
      </w:r>
      <w:r>
        <w:rPr>
          <w:rFonts w:ascii="Times New Roman" w:hAnsi="Times New Roman" w:cs="Times New Roman"/>
          <w:sz w:val="28"/>
          <w:szCs w:val="28"/>
          <w:lang w:eastAsia="en-US"/>
        </w:rPr>
        <w:t>такдалее;</w:t>
      </w:r>
    </w:p>
    <w:p w:rsidR="000C07F9" w:rsidRDefault="007F6AD9">
      <w:pPr>
        <w:spacing w:after="0" w:line="276" w:lineRule="auto"/>
        <w:ind w:right="-284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формированиеисплочениеотряда (временногодетскогоколлектив) черезигры, тренингинасплочениеикомандообразование, огонекзнакомства, визитныекарточкиотрядов; сформироватьдружныйисплоченныйотрядпоможетзнаниепериодовразвитиявременногодетскогоколлектива–этаповразвитиямежличностныхотношений;</w:t>
      </w:r>
    </w:p>
    <w:p w:rsidR="000C07F9" w:rsidRDefault="007F6AD9">
      <w:pPr>
        <w:spacing w:after="0" w:line="276" w:lineRule="auto"/>
        <w:ind w:right="-284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предъявлениеединыхпедагогическихтребованийповыполнениюрежимаираспорядкадня, посамообслуживанию, дисциплинеиповедению, санитарно-гигиеническихтребований;</w:t>
      </w:r>
    </w:p>
    <w:p w:rsidR="000C07F9" w:rsidRDefault="007F6AD9">
      <w:pPr>
        <w:spacing w:after="0" w:line="276" w:lineRule="auto"/>
        <w:ind w:right="-284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принятиесовместносдетьмизаконовиправилотряда, которымонибудутследоватьвдетскомлагере, атакжесимволов, названия, девиза, эмблемы, песни, которыеподчеркнутпринадлежностьименнокэтомуконкретномуколлективу;</w:t>
      </w:r>
    </w:p>
    <w:p w:rsidR="000C07F9" w:rsidRDefault="007F6AD9">
      <w:pPr>
        <w:spacing w:after="0" w:line="276" w:lineRule="auto"/>
        <w:ind w:right="-284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диагностикуинтересов, склонностей, ценностныхориентаций, выявлениелидеров, аутсайдеровчерезнаблюдение, игры, анкеты;</w:t>
      </w:r>
    </w:p>
    <w:p w:rsidR="000C07F9" w:rsidRDefault="007F6AD9">
      <w:pPr>
        <w:spacing w:after="0" w:line="276" w:lineRule="auto"/>
        <w:ind w:right="-284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аналитическуюработусдетьми: анализдня, анализситуации, мероприятия, анализсмены, результатов;</w:t>
      </w:r>
    </w:p>
    <w:p w:rsidR="000C07F9" w:rsidRDefault="007F6AD9">
      <w:pPr>
        <w:spacing w:after="0" w:line="276" w:lineRule="auto"/>
        <w:ind w:right="-284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поддержкудетскихинициативидетскогосамоуправлениячерездеятельностьлидеров, выбранныхпоинициативеипредложениямчленовотряда (командиров, физоргов, культоргидр.), представляющихинтересыотрядавобщихделахдетскоголагеря, привзаимодействиисадминистрациейдетскоголагеря. Приформированииструктурыотрядногосамоуправленияэффективнымможетоказатьсяприменениеметодачередованиятворческихпоручений;</w:t>
      </w:r>
    </w:p>
    <w:p w:rsidR="000C07F9" w:rsidRDefault="007F6AD9">
      <w:pPr>
        <w:spacing w:after="0" w:line="276" w:lineRule="auto"/>
        <w:ind w:right="-284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проведениесбораотряда: хозяйственныйсбор, организационныйсбор, утреннийинформационныйсборотрядаидр.;</w:t>
      </w:r>
    </w:p>
    <w:p w:rsidR="000C07F9" w:rsidRDefault="007F6AD9">
      <w:pPr>
        <w:spacing w:after="0" w:line="276" w:lineRule="auto"/>
        <w:ind w:right="-284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проведениеогоньков: огонекзнакомства, огонекорганизационногопериода, огонек-анализдня, огонекпрощания, тематическийогонек. Специфическаяформаобщениядетейивзрослых,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lastRenderedPageBreak/>
        <w:t>представляющаясобойколлективноеобсуждениеотрядомипедагогамипрожитогодня, анализпроведенныхакцийискладывающихсявотрядевзаимоотношений. Огонек–этоособоемежличностноевнутригрупповоекамерноеобщение, отличающеесяоткровенностью, доброжелательностью, эмпатичностьюиподдержкой;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организацияколлективно-творческихдел (КТД). КТДкакособыйтипформывоспитательнойработы, каксоциальнаядеятельностьдетскойгруппы, направленнанасозданиеновогопродукта (творческогопродукта). Основуданнойметодикисоставляетколлективнаятворческаядеятельность, предполагающаяучастиекаждогочленаколлективавовсехэтапахорганизациидеятельностиотпланированиядоанализа</w:t>
      </w:r>
    </w:p>
    <w:p w:rsidR="000C07F9" w:rsidRDefault="007F6AD9">
      <w:pPr>
        <w:spacing w:after="0" w:line="276" w:lineRule="auto"/>
        <w:ind w:right="-284" w:firstLine="709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>18.5. Система</w:t>
      </w:r>
      <w:r>
        <w:rPr>
          <w:rFonts w:ascii="Times New Roman" w:hAnsi="Times New Roman" w:cs="Times New Roman"/>
          <w:b/>
          <w:bCs/>
          <w:i/>
          <w:sz w:val="28"/>
          <w:szCs w:val="28"/>
          <w:highlight w:val="white"/>
          <w:lang w:eastAsia="en-US"/>
        </w:rPr>
        <w:t>индивидуальнойработы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>сребенком, атакжепсихолого-педагогическогосопровождениядетейиподростковвусловияхорганизацииотдыхадетейиихоздоровления, направленанасозданиепсихологическикомфортныхусловийдляразвитиякоммуникативнойкомпетенцииувоспитанников. Индивидуальнаяработавключаетследующиенаправления:</w:t>
      </w:r>
    </w:p>
    <w:p w:rsidR="000C07F9" w:rsidRDefault="007F6AD9">
      <w:pPr>
        <w:spacing w:after="0" w:line="276" w:lineRule="auto"/>
        <w:ind w:right="-284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развитиеудетейиподростковосознанногоотношенияксвоемуповедению, поступкам, которыеонисовершают, иихпоследствиям;</w:t>
      </w:r>
    </w:p>
    <w:p w:rsidR="000C07F9" w:rsidRDefault="007F6AD9">
      <w:pPr>
        <w:spacing w:after="0" w:line="276" w:lineRule="auto"/>
        <w:ind w:right="-284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созданиепсихологическикомфортныхусловийдляразвитиякоммуникативнойкомпетенцииудетейиподростков;</w:t>
      </w:r>
    </w:p>
    <w:p w:rsidR="000C07F9" w:rsidRDefault="007F6AD9">
      <w:pPr>
        <w:spacing w:after="0" w:line="276" w:lineRule="auto"/>
        <w:ind w:right="-284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воспитаниеудетейпредставленийобэмпатии, еепроявленияхвотношениикокружающим, приобретениенавыковконструктивногоразрешениясложныхситуаций, развитиеиукреплениенавыковповеденческойсаморегуляции, приобретениеопытапозитивноговзаимодействиявусловияхколлективнойтворческойдеятельности.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19. Подготовительныйэтап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Подготовительныйэтапвключаетвсебя: подбориобучениепедагогическогосостава, установочноепедагогическоесовещание, разработкаметодическихматериалов, планированиедеятельности, информационнуюработусродителями. 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20. Организационныйпериодсмены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20.1. Основныезадачиорганизационногопериода: способствоватьадаптациидетейкновымусловиям, обеспечитьзнакомствосрежимом, правилами, укладоморганизацииотдыхадетейиихоздоровления, формироватьвременныйдетскийколлектив.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20.2. Содержаниеорганизационногопериодапредставленовинвариантных (обязательных) общелагерныхиотрядныхформахвоспитательнойработы.</w:t>
      </w:r>
    </w:p>
    <w:p w:rsidR="000C07F9" w:rsidRDefault="000C07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1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04"/>
        <w:gridCol w:w="4167"/>
        <w:gridCol w:w="3160"/>
      </w:tblGrid>
      <w:tr w:rsidR="000C07F9">
        <w:tc>
          <w:tcPr>
            <w:tcW w:w="10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Организационныйпериодсмены (1-4 дни)</w:t>
            </w:r>
          </w:p>
        </w:tc>
      </w:tr>
      <w:tr w:rsidR="000C07F9">
        <w:tc>
          <w:tcPr>
            <w:tcW w:w="10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Общелагерныйуровень (инвариантныеформы)</w:t>
            </w:r>
          </w:p>
        </w:tc>
      </w:tr>
      <w:tr w:rsidR="000C07F9"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ind w:left="-108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Формаработы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Содержание/Ключевыекомпоненты/Ценностныеосновы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Комментарии,исходяизспецификиформыорганизацииотдыхадетейиихоздоровления</w:t>
            </w:r>
          </w:p>
        </w:tc>
      </w:tr>
      <w:tr w:rsidR="000C07F9"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Линейка / Церемонияоткрытиясмены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Торжественныйстартсмены, образецотношениякгосударственнымсимволам. Ключевыекатегории: Родина, Россия, малаяродина, дом.</w:t>
            </w:r>
          </w:p>
          <w:p w:rsidR="000C07F9" w:rsidRDefault="000C07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БлокоРоссии</w:t>
            </w:r>
          </w:p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ВыносГосударственногофлагаРоссийскойФедерации</w:t>
            </w:r>
          </w:p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ГимнРоссийскойФедерации</w:t>
            </w:r>
          </w:p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Приветственноесловопредставителейадминистрации</w:t>
            </w:r>
          </w:p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Блокосодержаниипрограммысмены, игровоймодели</w:t>
            </w:r>
          </w:p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Творческиеномерасучастиемпедагогическогосоставаидетей</w:t>
            </w:r>
          </w:p>
          <w:p w:rsidR="000C07F9" w:rsidRDefault="000C07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Возможновключениетрадициииритуаловорганизацииотдыхадетейиихоздоровления, например, передачаключаотГороданачальниковдетскоголагеряпредставителюдетскойМэрии (всоответствиисигровоймоделью) и/илипожеланийотучастниковпредыдущихсмент.п.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Обязательновключениерегиональногокомпонентачерезмузыкальноесопровождение, перечислениенаселённыхпунктов–малойРодиныдетейит.п.</w:t>
            </w:r>
          </w:p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ПриветствуетсяисполнениеГимна / песнирегиона/города</w:t>
            </w:r>
          </w:p>
        </w:tc>
      </w:tr>
      <w:tr w:rsidR="000C07F9"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Хозяйственныйсборлагеря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Формированиеправилбезопасногоповедения. Демонстрацияценноститруда.</w:t>
            </w:r>
          </w:p>
          <w:p w:rsidR="000C07F9" w:rsidRDefault="000C07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Общийсборлагеря</w:t>
            </w:r>
          </w:p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Знакомствостерриторией</w:t>
            </w:r>
          </w:p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Знакомствоссотрудниками</w:t>
            </w:r>
          </w:p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Знакомствосправиламиитрадициями</w:t>
            </w:r>
          </w:p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Подведениеитогов</w:t>
            </w:r>
          </w:p>
          <w:p w:rsidR="000C07F9" w:rsidRDefault="000C07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Итог: договоренностьоправилахсовместнойжизни, котораяможетбытьзакрепленаввидесводанаотрядныхуголках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Содержаниеблок (станций) выстраиваются, исходяизособенностейдеятельностивусловияхтойилиинойформыорганизацииотдыхадетейиихоздоровления</w:t>
            </w:r>
          </w:p>
        </w:tc>
      </w:tr>
      <w:tr w:rsidR="000C07F9"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Презентацияпрограммысмены / Введениевигровуюмодельсмены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Знакомствоиидеейпрограммы, игровыммаршрутом</w:t>
            </w:r>
          </w:p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Представлениеобъединенийпоинтересам (дополнительноеобразование) вигровомконтексте</w:t>
            </w:r>
          </w:p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Стартсюжета (заданиядляотрядов, появлениегероев/персонажей)</w:t>
            </w:r>
          </w:p>
          <w:p w:rsidR="000C07F9" w:rsidRDefault="000C07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Итог: пониманиедетьми-участникамисменпланасмены, своихвозможностейиперспективврамкахсмены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Обязателенинтерактивныйформат, отличающийсяотклассно-урочнойсистемы</w:t>
            </w:r>
          </w:p>
        </w:tc>
      </w:tr>
      <w:tr w:rsidR="000C07F9">
        <w:tc>
          <w:tcPr>
            <w:tcW w:w="10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Отрядныйуровень (инвариантныеформы)</w:t>
            </w:r>
          </w:p>
        </w:tc>
      </w:tr>
      <w:tr w:rsidR="000C07F9"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Инструктажи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Обозначениеценностейжизни, здоровьяибезопасности.</w:t>
            </w:r>
          </w:p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Длямладшихшкольниковвозможнывариантысозданиясводаправилввидерисунков, длястаршихподростков–вариантыкомиксов, созданиекороткихвидеороликов (инструкций)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Обязательноведениежурналаинструктажей, включениенеобходимыхинструкций, исходяизспецификиформыорганизацииотдыхадетейиихоздоровления</w:t>
            </w:r>
          </w:p>
        </w:tc>
      </w:tr>
      <w:tr w:rsidR="000C07F9"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Игрыназнакомство</w:t>
            </w:r>
          </w:p>
        </w:tc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Выборигрсоотноситсясформированиемуважительногоотношениякличностиребёнка, способствуетразвитиюкоммуникацииисозданиюкомфортногоэмоционально-психологическойатмосферывотряде</w:t>
            </w:r>
          </w:p>
        </w:tc>
        <w:tc>
          <w:tcPr>
            <w:tcW w:w="3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Условияпроведенияигрмогутварьироваться, включаяэлементыверёвочногокурсаилиподвижныхформдеятельности, взависимостиотусловийиспецифики</w:t>
            </w:r>
          </w:p>
        </w:tc>
      </w:tr>
      <w:tr w:rsidR="000C07F9"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Игрынакомандообразование</w:t>
            </w:r>
          </w:p>
        </w:tc>
        <w:tc>
          <w:tcPr>
            <w:tcW w:w="4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7F9"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Игрынавыявлениелидеров</w:t>
            </w:r>
          </w:p>
        </w:tc>
        <w:tc>
          <w:tcPr>
            <w:tcW w:w="4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7F9"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Организационныйсборотряда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Определениеназванияотряда, отражающеесмысловыеосновысодержанияпрограммысмены, соотносимоескультурнымкодомРоссии, поддерживающееформированиетрадиционныхценностейроссийс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когообщества</w:t>
            </w:r>
          </w:p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Выборыпредставителейоргановсамоуправления, включаяобщелагерныйуровеньиотрядный</w:t>
            </w:r>
          </w:p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Постановкаобщейцелиидоговорённостьоправилахсовместнойжизниидеятельности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Формауниверсальнаиорганичнадлялюбоготипаорганизацииотдыхадетейиихоздоровления</w:t>
            </w:r>
          </w:p>
        </w:tc>
      </w:tr>
      <w:tr w:rsidR="000C07F9"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Огонёкзнакомства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Уважениекличности. ФормированиеценностиЧеловека, КомандыиДружбы.</w:t>
            </w:r>
          </w:p>
          <w:p w:rsidR="000C07F9" w:rsidRDefault="000C07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Рассказосебе: интересы, ожиданияотсмены. Доверительныйдиалогвтематикесмены. Традициииправилаотрядногоогонька.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Формауниверсальнаиорганичнадлялюбоготипаорганизацииотдыхадетейиихоздоровления. Дляпришкольныхдетскихлагерейвозможенформаттворческоговечераспредставлениемвизитныхкарточекучастниковиликоманд.</w:t>
            </w:r>
          </w:p>
        </w:tc>
      </w:tr>
      <w:tr w:rsidR="000C07F9"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Огонёкорганизационногопериода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Обсуждениедостиженияпоставленныхцелей, диагностикапедагогом/вожатымреализациизадачаорганизационногопериода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Дляпришкольныхдетскихлагерейвозможенформатдискуссииилидебатов (старшиеподростки).</w:t>
            </w:r>
          </w:p>
        </w:tc>
      </w:tr>
    </w:tbl>
    <w:p w:rsidR="000C07F9" w:rsidRDefault="000C07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highlight w:val="lightGray"/>
          <w:lang w:eastAsia="en-US"/>
        </w:rPr>
      </w:pP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21. Основнойпериодсмены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Основныезадачи: развитиеличностногопотенциалакаждогоребёнкапосредствомколлективнойдеятельности.</w:t>
      </w:r>
    </w:p>
    <w:tbl>
      <w:tblPr>
        <w:tblW w:w="0" w:type="auto"/>
        <w:tblInd w:w="-1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87"/>
        <w:gridCol w:w="4215"/>
        <w:gridCol w:w="3429"/>
      </w:tblGrid>
      <w:tr w:rsidR="000C07F9">
        <w:tc>
          <w:tcPr>
            <w:tcW w:w="10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Основнойпериодсмены (5-17 дни)</w:t>
            </w:r>
          </w:p>
        </w:tc>
      </w:tr>
      <w:tr w:rsidR="000C07F9">
        <w:tc>
          <w:tcPr>
            <w:tcW w:w="10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Общелагерныйуровень (инвариантныеформы)</w:t>
            </w:r>
          </w:p>
        </w:tc>
      </w:tr>
      <w:tr w:rsidR="000C07F9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ind w:left="-108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Формаработы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Содержание/Ключевыекомпоненты/Ценностныеосновы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Комментарии, исходяизспецификиформыорганизации</w:t>
            </w:r>
          </w:p>
        </w:tc>
      </w:tr>
      <w:tr w:rsidR="000C07F9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УтреннийподъёмГосударственногофлагаРоссийскойФедерации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Ключеваязадача: формированиеуважительногоотношенияичувствасопричастностикГосударственнымсимволам.</w:t>
            </w:r>
          </w:p>
          <w:p w:rsidR="000C07F9" w:rsidRDefault="000C07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ПравоподнятьГосударственныйфлагпредоставляетсяодномуизучастниковсмены, оглашаютсяегоуспехи/достижения</w:t>
            </w:r>
          </w:p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ИсполнениеГимнаРоссийскойФе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дерации</w:t>
            </w:r>
          </w:p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Стартдня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Приветствуетсяпривлечениекорганизациисобытияпредставителейдежурногопотерритории/столовойотряды, объединениевзрослыхидетей</w:t>
            </w:r>
          </w:p>
        </w:tc>
      </w:tr>
      <w:tr w:rsidR="000C07F9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Тематическиедни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ДеньПамяти: линейка, Зарница, смотрстрояипесни, литературно-музыкальнойпостановка (возможно, вформеКонцертаВожатых)</w:t>
            </w:r>
          </w:p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ДеньСемьи: активностидлядетейиродителей (законныхпредставителей), кинопросмотры, диалогиоценностяхисемейныхтрадициях, фотовыставки, встречисдинастиямисотрудниковорганизацииотдыхадетейиихоздоровления</w:t>
            </w:r>
          </w:p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ДеньЕдинства / ДеньРоссии: линейка, отрядныедела, концерт, творческиеивдохновляющиевстречи, кинопросмотрит.п.</w:t>
            </w:r>
          </w:p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ДеньЗдоровьяиСпорта: открытие, весёлыестарты, спортивныесоревнования (индивидуальныеикомандные), отрядныеделаогерояхотечественногоспорта, творческиевстречисоспортсменамирегионаит.п.</w:t>
            </w:r>
          </w:p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ДеньПрофессий: творческиевстречиимастер-классыотсотрудниковдетскоголагеря, интерактивныевстречи, профессиональныепробы, ярмаркапрофессийит.д.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Дополняютсявсоответствиисплан-сетками, учитываяДниединыхдействий</w:t>
            </w:r>
          </w:p>
        </w:tc>
      </w:tr>
      <w:tr w:rsidR="000C07F9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Деятельностьоргановсамоуправления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Деятельностьраскрываетценности, обозначенныеПрограммой: здоровье, безопасность, творчество, развитиеипр.</w:t>
            </w:r>
          </w:p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Организацияработыпроисходитнаобщелагерномуровне (представителикаждогоотряда), такидополняютсяотряднымуровнемвсвязкесигровоймодельюсмены.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Интеграциясигровоймодельюобязательна, вт.ч., включаявыборформыинаименованийобъединений</w:t>
            </w:r>
          </w:p>
        </w:tc>
      </w:tr>
      <w:tr w:rsidR="000C07F9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Деятельностьсекц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ий, студийикружков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КультураиисторияРоссии</w:t>
            </w:r>
          </w:p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Научныедостиженияиоткрытия</w:t>
            </w:r>
          </w:p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Спортивнаягордостьстраны</w:t>
            </w:r>
          </w:p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Непрерывнаясистемадополнительногообразованиядетей (связьсобъединениями, которыедетипосещаютвдополнениикучебномупроцессувучебноевремя)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Подробнееп. 2.10</w:t>
            </w:r>
          </w:p>
        </w:tc>
      </w:tr>
      <w:tr w:rsidR="000C07F9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Утренняягигиеническаягимнастика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Ценностьздоровья, развития</w:t>
            </w:r>
          </w:p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Демонстрацияпозитивноголичногопримерасосторонывожатско-педагогическогоколлектива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Формауниверсальнаиорганичнадлялюбоготипаорганизацииотдыхадетейиихоздоровления.</w:t>
            </w:r>
          </w:p>
        </w:tc>
      </w:tr>
      <w:tr w:rsidR="000C07F9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Тематическиеконкурсыисоревнования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Расширениеспектравозможностейдляразвитияспособностейдетей, демонстрацииталантовипроявленияинициативы (приреализацииконкурсовисоревнованиядетско-вожатскойтворческойгруппой)</w:t>
            </w:r>
          </w:p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Обязательныпринципысправедливости, открытостиинепредвзятости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Формауниверсальнаиорганичнадлялюбоготипаорганизацииотдыхадетейиихоздоровления.</w:t>
            </w:r>
          </w:p>
        </w:tc>
      </w:tr>
      <w:tr w:rsidR="000C07F9">
        <w:tc>
          <w:tcPr>
            <w:tcW w:w="10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Отрядныйуровень (инвариантныеформы)</w:t>
            </w:r>
          </w:p>
        </w:tc>
      </w:tr>
      <w:tr w:rsidR="000C07F9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Утреннийинформационныйсборотряда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Эмоциональныйиинформативныйстартдня, которыйопределяеттонинастроение, атакжепозволяеткаждомуребёнкуувидетьипонятьсвойсобственныймаршрутврамкахдня, поставитьцелиипланпоихисполнению.</w:t>
            </w:r>
          </w:p>
          <w:p w:rsidR="000C07F9" w:rsidRDefault="000C07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Планнадень</w:t>
            </w:r>
          </w:p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Распределениепоручений</w:t>
            </w:r>
          </w:p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Определениецелиотряданадень</w:t>
            </w:r>
          </w:p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Исполнениепесниотряда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Формауниверсальнаиорганичнадлялюбоготипаорганизацииотдыхадетейиихоздоровления.</w:t>
            </w:r>
          </w:p>
        </w:tc>
      </w:tr>
      <w:tr w:rsidR="000C07F9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Вечернийсборотряда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Подведениеитоговианализдеятельностивтечениядня, заполнениеэкрананастроения, экранаучастия, обращениекотрядномууголку. Формированиеуребёнканавыковсамоанализа, уважениекмнениюдругихлюдей.</w:t>
            </w:r>
          </w:p>
          <w:p w:rsidR="000C07F9" w:rsidRDefault="000C07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Ключеваязадачадлявожатого/педагога: диагностикарезультатовивоспитательногоэффектапрограммысмены, формированиенапарническимсоставомпредложенийпокорректировкипрограммыпринеобходимости.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Формауниверсальнаиорганичнадлялюбоготипаорганизацииотдыхадетейиихоздоровления.</w:t>
            </w:r>
          </w:p>
        </w:tc>
      </w:tr>
      <w:tr w:rsidR="000C07F9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Огонёксерединысмены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Снятияэмоциональногонапряжения (пик«привыкания»), мотивациянавторуюполовинусмены, предварительныеитогииуспехикаждоговотряде</w:t>
            </w:r>
          </w:p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Возможенформат«Расскажимнеобомне»ит.п.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Дляпришкольныхдетскихлагерейвозможенформатинтерактивноготеатраилиэссе/рассказовдругодругесцельюдемонстрациисильныхсторониталантовдругдруга, благодарности</w:t>
            </w:r>
          </w:p>
        </w:tc>
      </w:tr>
      <w:tr w:rsidR="000C07F9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Тематическиеогоньки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Обсуждениенравственныхвопросов, усилениевоспитательногоэффектаизакреплениеличногопринятияобщечеловеческихценностей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0C07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C07F9" w:rsidRDefault="000C0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22. Итоговыйпериодсмены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Основныезадачи: подвестиитогисовместнойдеятельности, зафиксироватьпозитивныйопытиспособствоватьпрофилактикерасставания</w:t>
      </w:r>
    </w:p>
    <w:tbl>
      <w:tblPr>
        <w:tblW w:w="0" w:type="auto"/>
        <w:tblInd w:w="-1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05"/>
        <w:gridCol w:w="4535"/>
        <w:gridCol w:w="3234"/>
      </w:tblGrid>
      <w:tr w:rsidR="000C07F9">
        <w:tc>
          <w:tcPr>
            <w:tcW w:w="10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Итоговыйпериодсмены (18-21 дни)</w:t>
            </w:r>
          </w:p>
        </w:tc>
      </w:tr>
      <w:tr w:rsidR="000C07F9">
        <w:tc>
          <w:tcPr>
            <w:tcW w:w="10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Общелагерныйуровень (инвариантныеформы)</w:t>
            </w:r>
          </w:p>
        </w:tc>
      </w:tr>
      <w:tr w:rsidR="000C07F9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ind w:left="-108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Формаработы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Содержание/Ключевыекомпоненты/Ценностныеосновы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Комментарии, исходяизспецификиформыорганизации</w:t>
            </w:r>
          </w:p>
        </w:tc>
      </w:tr>
      <w:tr w:rsidR="000C07F9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Линейка / Церемониязакрытиясмены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Торжественноеподведениеитогов, демонстрациялучшегоопыта, которыеполучилиучастникисмены. Определениеперспективиновыхцелей.</w:t>
            </w:r>
          </w:p>
          <w:p w:rsidR="000C07F9" w:rsidRDefault="000C07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ВыносГосударственногофлагаРоссийскойФедерации</w:t>
            </w:r>
          </w:p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Содержательноеподведениеитогов</w:t>
            </w:r>
          </w:p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Награждениеотрядное, индивидуальное, включаясотрудников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Важнообеспечитьторжественностьформыработы: общийсбор, музыкальноеивизуальноесопровождение</w:t>
            </w:r>
          </w:p>
        </w:tc>
      </w:tr>
      <w:tr w:rsidR="000C07F9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Презентациярезультатовдеятельностикружков /секций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Культурноеинаучноенаследиемираистраны. Имена, прославившиеРоссию</w:t>
            </w:r>
          </w:p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Великиемастера. Творчествоимастерство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Возможенформатярмарки, выставки, фестиваля. Приветствуетсявключениеруководителейобъединений.</w:t>
            </w:r>
          </w:p>
        </w:tc>
      </w:tr>
      <w:tr w:rsidR="000C07F9">
        <w:tc>
          <w:tcPr>
            <w:tcW w:w="10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Отрядныйуровень (инвариантныеформы)</w:t>
            </w:r>
          </w:p>
        </w:tc>
      </w:tr>
      <w:tr w:rsidR="000C07F9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Итоговыйсборотряда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ЗакреплениеценностиКомандыиДружбы. Помощькаждомуучастникусменуувидетьсвойростипозитивныеизменения.</w:t>
            </w:r>
          </w:p>
          <w:p w:rsidR="000C07F9" w:rsidRDefault="000C07F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Презентацияпредставителямиорганамисамоуправлениярезультатовдеятельности. Подведениеитоговдостиженияобщейцелиивыполненияправилсовместнойжизниидеятельности. Связьсорганизационнымсборомотряда, опоранаотрядныйуголок. Обязательнонаграждениеипоощрениекаждогоучастникаотряда.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Формауниверсальнаиорганичнадлялюбоготипаорганизацииотдыхадетейиихоздоровления.</w:t>
            </w:r>
          </w:p>
        </w:tc>
      </w:tr>
      <w:tr w:rsidR="000C07F9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Прощальныйогонёк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Самыйценныйопыт, полученныйвсменекаждымребёнком</w:t>
            </w:r>
          </w:p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Благодарностькоманде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  <w:t>Определениеперспективдальнейшегоразвития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Дляпришкольныхдетскихлагерейвозможенформатэмоциональнойтворческойвстречивновомдляучастниковсменыместе.</w:t>
            </w:r>
          </w:p>
        </w:tc>
      </w:tr>
    </w:tbl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23. 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Этаппоследействия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23.1. Этаппоследействиявключаетсявсебяподведениеитоговреализациипрограммывоспитательнойработы, определениенаиболееинаименееэффективныхформдеятельности, сопровождениедетейиподдержкавреализацииидейиличностногопотенциалаповозвращениивпостоянныйдетскихколлективпосредствомобратнойсвязи/характеристик, направленных/переданныхвобразовательнуюорганизацию. 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23.2. Анализвоспитательнойработыорганизацииотдыхадетейиихоздоровленияосуществляетсявсоответствиисцелевымиориентирамирезультатоввоспитания, личностнымирезультатамивоспитанников.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сновнымметодоманализавоспитательнойработыворганизацииотдыхадетейиихоздоровленияявляетсясамоанализсцельювыявленияосновныхпроблемипоследующегоихрешенияспривлечением (принеобходимости) внешнихэкспертов, специалистов, </w:t>
      </w: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которыйпроводитсяежегоднодлякруглогодичноголагеряипоокончаниилетнейоздоровительнойкампаниидлясезонного.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Планированиеанализавоспитательнойработывключаетсявкалендарныйпланвоспитательнойработы.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Анализпроводитсясовместносвожатско-педагогическимсоставом, сзаместителемдиректораповоспитательнойработе (старшимвоспитателем, педагогом-психологом, педагогом-организатором, социальнымпедагогом (приналичии) споследующимобсуждениемрезультатовнапедагогическомсовете.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Основноевниманиесосредотачиваетсянавопросах, связанныхскачеством: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реализациипрограммывоспитательнойработывлагеревцелом;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работыконкретныхструктурныхзвеньевлагеря (отрядов, органовсамоуправления, кружковисекций);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деятельностипедагогическогоколлектива; 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работысродителями; 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работыспартнерами.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Организациявправесамаподбиратьудобныйинструментарийдлямониторингарезультативностивоспитательнойработы. Привыбореметодикследуетучитыватьихвалидность, адаптированностьдляопределённоговозрастаииндивидуальныхособенностейдетей.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Итогомсамоанализаявляетсяпереченьдостижений, атакжевыявленныхпроблем, надрешениемкоторыхпредстоитработатьвожатско-педагогическомуколлективу.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Итогирезультативностивоспитательнойработы (самоанализа) можетявлятьсяаналитическаясправка, котораяпредставляетсобойоснованиедлякорректировкипрограммывоспитаниянаследующийгод.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24. Инвариантныеобщиесодержательныемодули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24.1. МОДУЛЬ«Спортивно-оздоровительнаяработа»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Спортивно-оздоровительнаяработаворганизацииотдыхадетейиихоздоровлениявключаетвсебя: 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организациюоптимальногорежимадня; 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расчетдвигательнойактивности; 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обеспечениерациональногопитания; 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физическоевоспитание. 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Физическоевоспитаниеорганизуетсячерезспортивно-оздоровительнуюдеятельность, котораяхарактеризуетсянаправленностьюнаукреплениездоровьядетейисозданиепредставленияобережномкнемуотношении, </w:t>
      </w: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формированиепотребностиврегулярныхзанятияхфизическойкультуройииспользованиеихвразнообразныхформахактивногоотдыха. 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Занятияфизическойкультуройявляютсянезаменимымсредствомрешениякомплексавзаимосвязанныхзадач, направленныхнаукреплениездоровьядетей, пропагандуфизическойкультурыизанятийспортом, каксоставляющихчастейздоровогообразажизни, воспитаниеморально-волевыхкачеств, повышениеуровняфизическогоразвития.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Физическоевоспитаниепредставляетсобой: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физкультурно-оздоровительныезанятия, которыепроводятсясдетьмипографику, максимальнонаоткрытыхплощадках;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дополнительныеобщеразвивающиепрограммыфизкультурно-спортивнойнаправленности, обеспечивающиесистематическиезанятияспортомвусловияхфизкультурно-спортивныхобъединений;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различныевидыгимнастик, утренняявариативнаязарядка(спортивная, танцевальная, дыхательная, беговая, игровая);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динамическиепаузыворганизацииобразовательнойдеятельностиирежимныхмоментов;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спортивно-массовыемероприятия, предполагающиеспартакиады, спортивныесоревнования, праздники, викторины, конкурсы.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Прилюбойвозможностифизкультурныезанятияпроводятсянасвежемвоздухе.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Оздоровительнаядеятельностьпредполагаеторганизациюлечебно-профилактическойработы, котораявключаетвсебяследующиенаправления: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мониторингздоровьядетей; 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лечебнаяработа: медицинскийосмотр (въезд, выезд), амбулаторныйприем, оказаниенеотложноймедицинскойпомощивусловияхизолятора, продолжениелечениядетей, находящихсянабазиснойтерапииипрочее; 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организациямедицинскихконсультацийпрофильнымиспециалистамипопоказаниям;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закаливающиепроцедуры, проведениезакаливающихпроцедур (водные, воздушныеисолнечныеванны) осуществляетсяподконтролеммедицинскихработников, закаливаниеначинаютпослеадаптациидетейвоздоровительномучреждении, проводитсясистематически, постепенноувеличиваясилузакаливающегофактора;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оздоровительныепроцедуры;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санитарно-гигиеническоепросвещениедетейвключаетвсебя: проведениепросветительскихбеседимероприятий, направленныхнаформированиездоровогообразажизни, организацияработыобъединения«Школаздоровья», </w:t>
      </w: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просмотрмультипликационногосериала«Смешарики: Азбуказдоровья»оздоровомобразежизни; 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другиенаправления: фитопрофилактика, витаминизация, кислородныйкоктейль, полосканиеполостиртаигорламинеральнойводой, инаяпрофилактическаяработа, контрольпитания, условийпроживания, питьевогорежима.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Физкультурно-оздоровительнаяработастроитсявовзаимодействиисмедицинскойслужбой, сучетомвозрастадетейипоказателейздоровья.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24.2. МОДУЛЬ«Психолого-педагогическоесопровождение»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Психолого-педагогическоесопровождениепредставляетсобойописаниеработыпедагога-психолога (психологическойслужбылагеря), котораябазируетсянасоблюденииследующихпринципов: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принципиндивидуальногоподходакребенкулюбоговозрастанаосновебезоговорочногопризнанияегоуникальностииценности;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принципконфиденциальности (вситуацияхпередачиинформациитретьимлицам, информациядолжнабытьпредставленавформе, исключающейееиспользованиепротивинтересовобратившегося);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принципкомпетентности (психологнесетответственностьзавыборметодов);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принципэтическойиюридическойправомочности (вседействиядолжнысоответствоватьнормативнымправовымдокументам, регламентирующимдеятельностьпедагогов-психологов);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принципыколлегиальностиидиалоговоговзаимодействияобуславливаютсовместнуюдеятельностьсубъектовпсихологическогосопровожденияврамкахединойсистемыценностейнаосновевзаимногоуваженияиколлегиальногообсужденияпроблем, возникающихвходереализациипрограмм;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принципсистемностипредполагает, чтопсихологическоесопровождениеноситнепрерывныйхарактеривыстраиваетсякаксистемнаядеятельность, восновекоторойлежитопоранасовременныедостижениявобластисоциальныхнаук, взаимосвязьивзаимообусловленностьотдельныхкомпонентов;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принципрациональностилежитвосновеиспользованияформиметодовпсихологическоговзаимодействияиобуславливаетнеобходимостьихотборасучетомоптимальнойсложности, информативностиипользыдляребенка;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принципдобровольностиучастиявпсихологическихпроцедурах. Психологисходитизуваженияличногодостоинства, прависвобод, провозглашенныхигарантированныхКонституциейРоссийскойФедерации. 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Данныепринципысогласуютсяспрофессиональнымистандартами, принятымивработепсихологоввмеждународномсообществе.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Комплекснаяработасоциально-психологическойслужбывключаетвсебявзаимосвязанныенаправленияработы: диагностическое, коррекционно-развивающее, консультационно-просветительскую, профилактическую.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Формысопровождения: консультирование; диагностика; коррекционно-развивающаяработа; профилактика; просвещение; экспертиза.</w:t>
      </w:r>
    </w:p>
    <w:p w:rsidR="000C07F9" w:rsidRDefault="000C07F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eastAsia="en-US"/>
        </w:rPr>
      </w:pP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24.3. МОДУЛЬ«Детскоесамоуправление»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Системадетскогосамоуправления–формированиедетско-взрослойобщности, основаннойнапартнерстведетейивзрослыхпоорганизациисовместнойдеятельности. Важныммоментомворганизациисамоуправленияявляетсяегоструктура, котораястроитсясучетомукладаорганизацииотдыхадетейиихоздоровления, тематическойиигровоймоделисмены. Единой, унифицированнойструктуры, строгоопределенногоперечняпорученийбытьнеможет. Необходимоопределитькакиеорганыцелесообразносоздать, чтобыохватитьорганизациювсехсторонжизнивотряде, лагере, какихназывать (советы, штабы, клубыитакдалее), какиепоручениявозложитьнаних. 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24.3.1. Науровнедетскоголагеря: самоуправлениевдетскомлагереможетскладыватьсяиздеятельностивременныхипостоянныхорганов. Квременныморганамсамоуправленияотносятся: деятельностьдежурногоотряда, работатворческихиинициативныхгрупп, работасоветовдела. Постояннодействующиеорганысамоуправлениявключаютвсебя: советотряда, советкомандировотрядов, деятельностьклубов, штабов. 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Высшиморганомсамоуправленияявляетсясбор (совет) лагеря, входекоторогорешаютсяосновныевопросыжизнедеятельностилагеря, планируетсяработа, проходятвыборыоргановсамоуправления, оцениваетсяихработа.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24.3.2. Науровнеотряда: черездеятельностьлидеров, выбранныхпоинициативеипредложениямчленовотряда (командиров, физоргов, культорговидругих), представляющихинтересыотрядавобщихделахдетскоголагеря, привзаимодействиисадминистрациейдетскоголагеря.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Участиевсамоуправлениинаразличныхуровнях (отрядномиобщелагерном) помогаетребенкупроявитьиразвиватьсвоюсоциальнуюактивностьибытьсоциальноуспешным. 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Системапоощрениясоциальнойуспешностиипроявленийактивнойжизненнойпозициидетейпризванаспособствоватьформированиюудетейориентациинаактивнуюжизненнуюпозицию, инициативность, максимальнововлекатьихвсовместнуюдеятельностьввоспитательныхцелях.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Системапроявленийактивнойжизненнойпозицииипоощрениясоциальнойуспешностидетейстроитсянапринципах: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публичности, открытостипоощрений (информированиевсехдетейонаграждении, проведениенагражденийвприсутствиизначительногочисладетей);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соответствияартефактовипроцедурнагражденияукладуорганизацииотдыхадетейиихоздоровления, качествувоспитывающейсреды, символикеорганизацииотдыхадетейиихоздоровления;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прозрачностиправилпоощрения (наличиеположенияонаграждениях, неукоснительноеследованиепорядку, зафиксированномувэтомдокументе, соблюдениесправедливостипривыдвижениикандидатур);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регулированиячастотынаграждений (недопущениеизбыточностивпоощрениях, чрезмернобольшихгрупппоощряемыхидругое);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сочетанияиндивидуальногоиколлективногопоощрения (использованиеиндивидуальныхиколлективныхнаграддаётвозможностьстимулироватьиндивидуальнуюиколлективнуюактивностьдетей, преодолеватьмежличностныепротиворечиямеждудетьми, получившимиинеполучившиминаграды);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дифференцированностипоощрений (наличиеуровнейитиповнаградпозволяетпродлитьстимулирующеедействиесистемыпоощрения).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Системапоощренияворганизацииотдыхадетейиихоздоровленияпредставляетсобойнаборпедагогическихсредств, приемов, методов, обеспечивающихстимулированиеиндивидуальногоразвитияребенкаиколлективногоростаотряда. Вдетскомлагеретакаясистема, какправило, связанастематикойилиигровойлегендойконкретнойсмены, либоявляетсячастьювоспитательнойсистемыорганизацииотдыхадетейиихоздоровлениясустоявшимисятрадициямииритуалами (уклада) конкретнойорганизации. 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Впрограмменеобходимопредусмотреть, какотмечатьиндивидуальныезаслугиребёнкаиколлективныедостиженияотрядов. 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Поощрениясоциальнойуспешностиипроявленийактивнойжизненнойпозициидетейпроисходитна: 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организационномуровнеипредполагаетпривлечениеребенкакучастиювделахотрядаивсеголагеря, включениеворганысамоуправления, гдеребенкупредоставляетсяправоголосаприрешениирядапроблем, какправило, социальногохарактера;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социальномуровнепредставляетсобой: вручениенаград, дипломовзаучастиеипобедувконкурсныхмероприятиях; объявлениеблагодарностиребенку (родителям) заличныедостижения; публичныепоощренияотрядныхииндивидуальныхдостижений, </w:t>
      </w: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втомчислесозданиепортфолио; размещениефотографийнапочетномстенделагеряиливофициальныхсоциальныхсетяхлагеря; ступениростастатусаребенка;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эмоциональномуровнекаксозданиеситуацииуспехаребенка, котораяформируетпозитивнуюмотивациюиреализуетсячерезметоды: соревнования, веденияиндивидуальныхиотрядныхрейтингов, эмоционально-образногоиобщественно-оценочногопризнания. 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Формыпоощренияпроявленийактивнойжизненнойпозициидетейисоциальнойуспешностимогутбытьизменены, аихсоставрасширен.</w:t>
      </w:r>
    </w:p>
    <w:p w:rsidR="000C07F9" w:rsidRDefault="000C07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24.4. МОДУЛЬ«Инклюзивноепространство»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Инклюзивноепространство–этосистемаструктурныхкомпонентоввоспитательнойсистемы, определяющихспецификусодержанияинклюзии, вкоторойвдоступномдлякаждогоучастникаформатереализуютсявоспитательные, образовательныеимежличностныеотношения, обеспечиваютсявозможностиличностногоисоциальногоразвития, социализации, саморазвитияисамоизменения. Описаниеданногомодулянаполняетсяконкретнымиматериаламисучётомналичиядетейсособымиобразовательнымипотребностями.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Ввоспитательнойработескатегориямидетей, имеющихособыеобразовательныепотребности: детейсинвалидностью, сограниченнымивозможностямиздоровья (ОВЗ), изсоциальноуязвимыхгрупп(например, воспитанникидетскихдомов, изсемеймигрантов, билингвыидругие), одарённых, сотклоняющимсяповедением, - создаютсяособыеусловия (описываютсяэтиусловия).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Специальнымизадачамивоспитаниядетейсособымиобразовательнымипотребностямиявляются: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налаживаниеэмоционально-положительноговзаимодействиясокружающимидляихуспешнойсоциальнойадаптациииинтеграцииворганизацииотдыхадетейиихоздоровления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формированиедоброжелательногоотношениякдетямиихсемьямсосторонывсехучастниковвоспитательногопроцесса;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построениевоспитательнойработысучётоминдивидуальныхособенностейивозможностейкаждогоребенка.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Приорганизациивоспитаниядетейсособымиобразовательнымипотребностяминеобходимоориентироватьсяна: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формированиеличностиребёнкасособымиобразовательнымипотребностямисиспользованиемадекватныхвозрастуифизическомуи (или) психическомусостояниюметодоввоспитания;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созданиеоптимальныхусловийсовместноговоспитаниядетейсособымиобразовательнымипотребностямииихсверстников, сиспользованиемадекватныхвспомогательныхсредствипедагогическихприёмов, организациейсовместныхформработывожатых, воспитателей, педагогов-психологов, логопедов, дефектологовидругихспециалистов;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личностно-ориентированныйподходворганизациивсехвидовдеятельностидетейсособымиобразовательнымипотребностями.</w:t>
      </w:r>
    </w:p>
    <w:p w:rsidR="000C07F9" w:rsidRDefault="000C07F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24.5. МОДУЛЬ«Профориентация»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Профориентация–этоопределениечеловекомсвоегоместавпрофессиональноммире. Задачасовместнойпрофориентационнойдеятельностипедагогическихработниковидетей–подготовитьребенкакосознанномувыборусвоейбудущейпрофессиональнойдеятельности. Создаваяпрофориентационно-значимыепроблемныеситуации, формирующиеготовностьребенкаквыбору, педагогактуализируетегопрофессиональноесамоопределение, позитивныйвзгляднатрудвпостиндустриальноммире, охватывающийнетолькопрофессиональную, ноивнепрофессиональнуюсоставляющиетакойдеятельности. 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Воспитательнаядеятельностьпонаправлению«профориентация»включаетвсебяпрофессиональноепросвещение; диагностикуиконсультированиепопроблемампрофориентации, организациюпрофессиональныхпроб. Онаосуществляетсячерез: 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профориентационныеигры: симуляции, сюжетно-ролевыеиделовыеигры, квесты, решениекейсов (ситуаций, вкоторыхнеобходимопринятьрешение, занятьопределеннуюпозицию), расширяющиезнаниядетейотипахпрофессий, оспособахвыборапрофессий, одостоинствахинедостаткахтойилиинойинтереснойдетямпрофессиональнойдеятельности;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экскурсиинапредприятияивстречисгостями: экспертамивобластипрофориентации, представителямиразныхпрофессий, дающиедетямначальныепредставленияосуществующихпрофессияхиусловияхработылюдей, представляющихэтипрофессии;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организацияпрофориентационныхсмен, вработекоторыхпринимаютучастиеэкспертыизразличныхсферпроизводства, бизнеса, науки, игдедетимогутглубжепознакомитьсястемиилиинымипрофессиями, получитьпредставлениеобихспецифике, попробоватьсвоисилывтойилиинойпрофессии, развиватьвсебесоответствующиенавыки, расширитьзнанияорынкетруда;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участиевработевсероссийскихпрофориентационныхпроектов, созданныхвсетиинтернет: просмотрлекций, решениеучебно-тренировочныхзадач, участиевмастер-классах.</w:t>
      </w:r>
    </w:p>
    <w:p w:rsidR="000C07F9" w:rsidRDefault="000C07F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24.6. МОДУЛЬ«СоциальнаяактивностьвДвиженииПервых»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ДанныймодульсодержитвсебеописаниевзаимодействиясОбщероссийскимобщественно-государственнымдвижениемдетейимолодежи«Движениепервых» (ДвижениеПервых). СцельюформированияудетейпредставленияоназначенииДвиженияПервых, оегоместеироливдостиженииприоритетныхнациональныхцелейРоссийскойФедерацииисвоемличномвкладевсоциальнозначимуюдеятельностьпредусмотренывключениевПрограммувоспитательнойработыследующихформатов: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тематическийДеньПервых–эффективнопостроеннаясистемавоспитательныхсобытий, обеспечивающая, соднойстороны, просвещениеивсестороннееразвитиеучастниковчерезихвключениевразличныевидыполезнойиинтереснойдеятельности, сдругой–формированиеирасширениепредставленийоДвиженииПервых, стимулированиеактивногоучастиявдеятельностиДвиженияПервых;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профильныйотрядДвиженияПервых–постояннодействующийоргандетскогосамоуправленияизчислаактивныхучастниковДвиженияПервых. Егодеятельностьстроитсянаразработкеиреализациидетскихинициатив, популяризирующихполезнуюдеятельностьивозможностивДвиженииПервых;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классныевстречисуспешнымиактивистамиДвиженияПервых–открытыйдиалог«путькуспеху», мотивационнаявстреча«равный-равному»способствуетформированиюактивнойжизненнойпозициииуверенностивсебеуучастниковсменынапримереуспехаровесника; 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региональныесменыдлядетеймладшегошкольноговозраста–«ОрлятаРоссии», длядетейсреднегошкольноговозраста–«ВремяПервых», длядетейстаршегошкольноговозраста–«Университетскиесмены». Неменееоднойсменывкаждомрегионе. Отборучастниковнарегиональныепрофильныесменыосуществляетсячерезсайтбудьвдвижении.рф. Каждыйформатреализуетсяпоединой, утвержденнойпрограммеДвиженияПервых.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Воспитательныйпотенциалданногомодуляреализуетсяврамкахследующихвозможныхмероприятийиформвоспитательнойработы: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волонтерскиеобразовательныемастер-классы. Проведениезанятийивстречдлязнакомствадетейспринципами, направлениямиволонтерстваиегоисторией;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участиевакцияхпоблагоустройствутерритории, посадкедеревьев, уборкеприродныхзон, чтопомогаетдетямвнестивкладвсохранениеокружающейсредыиэкологическоеблагополучие;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социальныеакции«Помощьближнему». Проведениемероприятийпосборувещей, игрушек,книгдлядетскихдомовималообеспеченныхсемей, чтоспособствуетразвитиюудетейчувствсопричастностиисоциальнойответственности;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организациямероприятийдлямладшихотрядов. Старшиедетипомогаютворганизацииигр, представленийипраздниковдлямладших, чторазвиваетнавыкизаботыодругихилидерскиекачества;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организацияакцийпозащитеживотных, такихкаксборкормадляприютов, изготовлениекормушекдляптиц, чторазвиваетчувствоответственностиидоброты;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обучениепервойпомощи. Тренингипооказаниюпервойпомощипомогаютдетямнаучитьсязаботитьсяодругихибытьполезнымивэкстренныхситуациях;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участиевблагоустройствемемориаловипамятныхмест, изучениеисторическогозначенияэтихобъектов, чтоукрепляетпатриотизмичувствоуваженияккультурномунаследию;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медиа-волонтерство. Ведениеблога, созданиефото- ивидеоконтентаоволонтерскихинициативахлагеря, чтопозволяетдетямразвиватьнавыкикоммуникацииимедиа-творчества;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тематическиевечераикинопоказыодобровольчествеисоциальнойактивности. Просмотрфильмовиобсуждения, посвященныеволонтерскойдеятельностииеёроливжизниобщества. Этимероприятияспособствуютформированиюпозитивногоотношениякволонтерствуипроявлениюсоциальнойактивностиудетейиподростков.</w:t>
      </w:r>
    </w:p>
    <w:p w:rsidR="000C07F9" w:rsidRDefault="000C07F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25. Вариативныесодержательныемодули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25.1. МОДУЛЬ«Экскурсииипоходы»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Экскурсиявдетскомлагере–этоколлективноепосещениедостопримечательностей, музеев, памятныхместскультурно-просветительскимиилиинымицелямизапределамиорганизацииотдыхадетейиихоздоровления. Походвдетскомлагере–этогрупповоепутешествиесразличнымицелями (спортивный, учебный, рекреационный, исследовательский, краеведческий, волонтерский) позаранееопределенномумаршруту (линейный, кольцевой, радиальный, </w:t>
      </w: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комбинированный) иповыбранномувиду (пеший, водный, горный, лыжный), которыйорганизуетсядляучастниковсмены.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Экскурсииипоходыпомогаютребятамрасширитьсвойкругозор, получитьновыезнанияобокружающейихсоциальной, культурной, природнойсреде, научитьсяуважительноибережноотноситьсякней, приобрестиважныйопытсоциальноодобряемогоповедениявразличныхситуациях. Сэтойцельюдлядетейиподростковорганизуютсятуристскиепоходы, экологическиетропы, тематическиеэкскурсии: профориентационные, экскурсиипопамятнымместамиместамбоевойславы, вмузей, картиннуюгалерею, технопаркидр. 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Наэкскурсиях, впоходахсоздаютсяблагоприятныеусловиядлявоспитанияудетейсамостоятельностииответственности, формированияунихнавыковбезопасногоповедениявприроднойсреде, самообслуживающеготруда, обучениярациональномуиспользованиюсвоеговремени, силиимущества. 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Взависимостиотвозрастадетейвыбираетсятематика, форма, продолжительность, оценкарезультативностиэкскурсииипохода. 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Дляописанияработыподанномумодулюцелесообразноуказатьпартнерскиеорганизации, атакжераскрытьмеханизмподготовкиипроведенияэкскурсииилипохода.</w:t>
      </w:r>
    </w:p>
    <w:p w:rsidR="000C07F9" w:rsidRDefault="000C07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  <w:lang w:eastAsia="en-US"/>
        </w:rPr>
      </w:pP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25.2. МОДУЛЬ«Кружкиисекции»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Дополнительноеобразованиедетейворганизацииотдыхадетейиихоздоровленияявляетсяоднимизосновныхвидовдеятельностииреализуетсячерез: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программыпрофильных (специализированных, тематических) смен;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деятельностькружковыхобъединений, секций, клубовпоинтересам, студий, дополняющихпрограммысменвусловияхдетскоголагеря.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Реализациявоспитательногопотенциаладополнительногообразованияврамкахшестинаправленностей: социально-гуманитарная; художественная; естественнонаучная; техническая; туристско-краеведческая; физкультурно-спортивная, предполагает: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приобретениеновыхзнаний, умений, навыковвпривлекательной, отличнойотучебнойдеятельности, форме;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развитиеиреализацияпознавательногоинтереса, мотивацииличностногоразвитияребенкавобластипознания, творчества, информационныхтехнологий, искусства, спортаит.д.;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расширениеспектравозможностейдляудовлетворенияразнообразныхинтересовипотребностейдетейиихсемейвсфереотдыхаиоздоровлениядетей, создаваянепрерывностьдополнительногообразования;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организациюзанятийвдетскихобъединенияхкаксверстников, такиразновозрастныхдетейиподростков, которыесоздают«условиясоциальнойситуацииразвития»;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вовлечениедетейвинтереснуюиполезнуюдеятельность, котораяпредоставитимвозможностьсамореализоватьсявней, приобрестисоциальнозначимыезнания, развитьвсебеважныедлясвоеголичностногоразвитиясоциальнозначимыеотношения, получитьопытучастиявсоциальнозначимыхделах;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формированиеиразвитиетворческихспособностейдетейиподростков.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Дополнительноеобразование–этопроцесссвободноизбранногоребенкомосвоениязнаний, способовдеятельности, ценностныхориентаций, направленныхнаудовлетворениеинтересовличности, еесклонностей, способностейисодействующихсамореализацииикультурнойадаптации.</w:t>
      </w:r>
    </w:p>
    <w:p w:rsidR="000C07F9" w:rsidRDefault="000C07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25.3. МОДУЛЬ«Цифроваяимедиа-среда»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Цифроваяимедиа-средавоспитания–этосовокупностьусловийдляреализациивоспитательнойработысприменениемдистанционныхтехнологий, электронныхинформационныхресурсов, цифровогоконтентаитехнологическихсредств.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Цифроваясредавоспитанияпредполагаетрядследующихмероприятий: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телемосты, онлайн-встречи, видеоконференцииит.п.;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занятиянаправленныенаформированиекультурыинформационнойбезопасности, информационнойграмотности, противодействиераспространениюидеологиитерроризма, профилактикитравливсети; 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онлайн-мероприятиявофициальныхгруппахорганизациивсоциальныхсетях;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освещениедеятельностидетскоголагерявофициальныхгруппахвсоциальныхсетяхинаофициальномсайтеорганизации.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Совокупностьсайта, официальныхгруппвсоциальныхсетяхсоздаютединоемедиапространствоорганизацииотдыхадетейиихоздоровления, вкоторомзначительнаячастьконтентаможетбытьподготовленанепосредственнодетьмиподруководствомвзрослых.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Цельмедиапространстваорганизациипосозданиюираспространениютекстовой, фото, аудиоивидеоинформации–развитиекоммуникативнойкультурыформированиянавыковобщенияисотрудничества, поддержкатворческойсамореализациидетей. 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Воспитательныйпотенциалмедиапространствареализуетсяврамкахследующихвидовиформвоспитательнойработы: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детскийредакционныйсоветиконсультирующихихвзрослых, цельюкоторогоявляетсяосвещение (черездетскуюгазету (стенгазету), детскоерадиоилителевидение, телеграмм-канал) наиболееинтересныхмоментовжизнисвоегоотрядаилидетскоголагеря; 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детскиймедиацентр–созданнаяиззаинтересованныхдобровольцевгруппадетейприподдержкевзрослых, информационно-техническойподдержкимероприятий, осуществляющаявидеосъемкуимультимедийноесопровождениедеятельностиорганизации;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детскаяинтернет-группа, принимающаяучастиевподдержкеинтернет-сайтаорганизацииисоответствующейгруппывсоциальныхсетяхсцельюосвещениядеятельностидетскоголагерявинформационномпространстве, привлечениявниманияобщественности, информационногопродвиженияценностейдетскоголагеряиорганизациивиртуальнойдиалоговойплощадки, накоторойдетьми, педагогическимиработникамииродителямимоглибыоткрытообсуждатьсязначимыедляжизнедеятельностиорганизациивопросы; 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детскаямедиа-студия, врамкахкоторойсоздаютсяфотографии, ролики, клипы, осуществляетсямонтажпознавательных, документальных, анимационных, художественныхфильмов, сакцентомнаэтическое, эстетическое, экологическое, патриотическоепросвещениеаудитории; 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участиедетейврегиональныхиливсероссийскихконкурсахсдетскимитворческимимедиапродуктами.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Целесообразнопоказатьсхемувзаимодействиявсехформдеятельностииосветитьпримерырезультативности (количественныеикачественные, количествопостов, участиеирезультатыконкурсовифестивалей).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Механизмомреализацииинформационногообеспеченияявляетсяинформированиевозможныхучастниковвоспитательногопроцессаоборганизацииотдыхаиоздоровлениядетейчерезинформационно-телекоммуникационнуюсеть«Интернет»исредствамассовойинформации.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Всеучастникивоспитательногопроцессадолжныиметьвозможностьполучатьнеобходимуюинформациюоборганизацииотдыхадетейиихоздоровления. 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Вданномразделеуказываютсяматериалыпоформированиюинформационногополя, интенсификациимеханизмовобратнойсвязимеждугосударственнымиструктурами, общественнымиобъединениямиигражданами, атакжеповышениюэффективностииспользованияинформационнойинфраструктурывинтересахповышениякачествауслугпоорганизацииотдыхаиоздоровлениядетей, втомчислессылкинаофициальныйсайторганизацииотдыхадетейиихоздоровленияистраницвсоциальныхсетях. 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Сайтдолженсоответствоватьактуальнымтребованиямповопросамразмещениявинформационно-телекоммуникационнойсети«Интернет»информацииодеятельностиорганизацииотдыхадетейиихоздоровления, втомчислеобусловиях, созданныхдлядетей-инвалидовидетейсограниченнымивозможностямиздоровья.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Страницавсоциальнойсетидолжнапройтиверификациювустановленномпорядке.</w:t>
      </w:r>
    </w:p>
    <w:p w:rsidR="000C07F9" w:rsidRDefault="000C07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25.4. МОДУЛЬ«Проектнаядеятельность»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роектнаядеятельность–этопроцессдостиженияновогорезультатаврамкахустановленноговременисучетомопределенныхресурсовиегофиксациявкакой-либовнешневыраженнойформе. Проектнаядеятельностьвусловияхорганизацииотдыхадетейиихоздоровлениячащевсегореализуетсявформах: конкурсдетскихпроектов; проектныйобразовательныйинтенсив; профильнаясмена.  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Цельювовлечениядетейвпроектнуюдеятельностьвусловияхорганизацииотдыхадетейиихоздоровленияявляется - формированиеактивнойгражданскойпозицииудетейиподростковвразвивающемсяпространствесовременнойнаукиитехнологий. 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Задачи: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формированиеудетейинтересакрешениюсоциальных (ииных) проблемчерезпроектнуюдеятельность;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развитиеуучастниковсмены 4Ккомпетенций: креативность, коммуникация, умениеработатьвкоманде, критическоемышление;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самоактуализацияличностногопотенциалаучастникапрограммы.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Впроцессеработынадпроектомучастникисменысамостоятельнодобываютнеобходимуюинформацию, генерируютидеи, выдвигаютгипотезы, анализируют, обобщаютпроработанныематериалы, учатсяобосновыватьидоказыватьпредполагаемыевыводыирезультаты, повышаятемсамымсвойинтеллектуальныйуровень, расширяякругозор. 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Воспитательныйпотенциалпроектнойдеятельностизаключаетсявколлективномвзаимодействии, обсуждениирешений, развитиииформированиикоммуникативныхкомпетенций, втомчисленавыковделовогообщения, сотрудничестваипродуктивноговзаимодействия.</w:t>
      </w:r>
    </w:p>
    <w:p w:rsidR="000C07F9" w:rsidRDefault="000C07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25.5. МОДУЛЬ«Детскаядипломатияимеждународныеотношения»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Детскаядипломатия–этодеятельностьдетей, способствующаяформированиюунихличностныхипрофессиональныхкачеств, присущихдипломатическомуработнику. </w:t>
      </w: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Детскиемеждународныеотношения–этоособыйвидобщественныхотношенийсдетьмииподросткамииздетскихлагерейдругихстран.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Детскаядипломатияобъединяетребят, проявляющихинтерескобщениюсдетьмидругойстраны. Ребятазнакомятдругдругаскультурой, языком, этикетом, историейсвоихстран. 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Детскаядипломатияимеждународныеотношения (общение/обмены) способствуют: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развитиюнациональногосамосознания;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воспитаниюкачествгражданинаипатриота;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формированиювзаимопониманияивзаимодействиякультурмира;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повышенияинтересакизучениюиностранныхязыков;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формированиюуменияпредставлятьсвоюстрану;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самореализацииисоциальнойадаптации;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формированиюудетеймеждународногоэтикетаиукреплениюдружественныхсвязейсдетьмииздругихстран. 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Данныймодульможетбытьреализованвследующихформахвоспитательнойработы: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международныеакции, например, «Детипишутдетям», «Спасибо, лагерь!»идр.;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международныепрофильныесмены, вкоторыхучаствуютдети, вожатые, преподаватели, волонтерыизразныхстранмира;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международныедетскиеимолодежныефорумы;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международныефестивалииконкурсыхудожественного, техническоготворчестваилиспортивныесоревнования.</w:t>
      </w:r>
    </w:p>
    <w:p w:rsidR="000C07F9" w:rsidRDefault="000C07F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0C07F9" w:rsidRDefault="007F6AD9">
      <w:pPr>
        <w:spacing w:after="0" w:line="276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IV. Организационныйраздел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26. Партнёрскоевзаимодействиесобщественнымиимолодёжнымиорганизациями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ПартнерскоевзаимодействиевусловияхорганизацииотдыхадетейиихоздоровленияспособствуетуспешнойреализацииПрограммывоспитательнойработы, включающейвсебясовместнуюдеятельностьсразличнымиобразовательнымиорганизациями, организациямикультуры, спорта, общественнымиимолодежнымиобъединениями, инымиюридическимилицами, разделяющимивсвоейдеятельностицельизадачивоспитания, ценностиитрадицииукладаорганизации. Необходимо, впервуюочередь, включатьвпартнерскоевзаимодействиетакиесоциальноактивныеорганизациикак</w:t>
      </w:r>
      <w:r>
        <w:rPr>
          <w:rFonts w:ascii="Times New Roman" w:hAnsi="Times New Roman" w:cs="Times New Roman"/>
          <w:sz w:val="28"/>
          <w:szCs w:val="28"/>
        </w:rPr>
        <w:t xml:space="preserve">Молодёжнаяобщероссийскаяобщественнаяорганизация«Российскиестуденческиеотряды», Автономнаянекоммерческаяорганизация«Вдохновители»,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Учебно-методическийцентрвоенно-</w:t>
      </w:r>
      <w:r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патриотического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воспитаниямолодёжи«</w:t>
      </w:r>
      <w:r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Авангар</w:t>
      </w:r>
      <w:r>
        <w:rPr>
          <w:rStyle w:val="a7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lastRenderedPageBreak/>
        <w:t>д</w:t>
      </w:r>
      <w:r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>другие, выстраиваядолговременноесотрудничество, аименносистемувоспитательнойработысданнымипартнерскимиорганизациями.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Реализациявоспитательногопотенциалапартнерскоговзаимодействияпредусматривает (указываютсяконкретныепозиции, имеющиесяворганизацииотдыхадетейиихоздоровления, илизапланированные):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участиепредставителейорганизаций-партнеров, втомчислевсоответствиисдоговорамиосотрудничестве, впроведенииотдельныхмероприятийврамкахданнойПрограммыикалендарногопланавоспитательнойработы (выставки, встречи, тематическиедни, дниоткрытыхдверей, государственные, региональные, тематическиепраздники, торжественныемероприятияит.п.);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проведениенабазеорганизаций-партнеровотдельныхзанятий, тематическихсобытий, отдельныхмероприятийиакций; 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совместнаяреализациятематическихипрофильныхсмены;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социальныепроекты, совместноразрабатываемыеиреализуемыедетьми, педагогамисорганизациями-партнерамиблаготворительной, экологической, патриотической, трудовойит.д. направленийдеятельности, ориентированныенавоспитаниедетей, преобразованиеокружающегосоциумаипозитивноевоздействиенасоциальноеокружение.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ПартнерскоевзаимодействиесоздаетмногоуровневуюсистемуподдержкиорганизацииотдыхаиоздоровлениядетейиспособствуетболееэффективнойреализацииПрограммывоспитательнойработы, развитиюсоциальныхнавыковудетей.</w:t>
      </w:r>
    </w:p>
    <w:p w:rsidR="000C07F9" w:rsidRDefault="000C07F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27.Взаимодействиесродительскимсообществом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Реализациявоспитательногопотенциалавзаимодействиясродительскимсообществом–родителями (законнымипредставителями) детей–можетпредусматриватьследующиеформаты (указываютсяконкретныепозиции, имеющиесяворганизацииотдыхадетейиихоздоровления, илизапланированные): 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информированиеродителейдоначалазаездаребенкавлагерьобособенностяхвоспитательнойработы, требованияхквнутреннемураспорядкуирежиму, необходимыхвещах, которыепонадобятсяребенкувлагереит.д. спомощьюинформациинасайтеорганизации, всоциальныхсетяхимессенджерах;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проведениетематическихсобраний (втомчислепоинициативеродителей), накоторыхродителимогутполучатьсоветыповопросамвоспитания, консультацииспециалистовпсихолого-педагогическойслужбыорганизацииотдыхадетейиихоздоровления, втомчислеврежимевидеоконференции;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дниисобытия, вкоторыеродители (законныепредставители) могутпосещатьорганизациюотдыхадетейиихоздоровлениявспециальноотведенныхместахвсоответствиисраспорядкомдняилокальнымидокументамиданнойорганизации, нормамисанитарно-эпидемиологическогозаконодательства, планамиисодержаниемпрограммнойдеятельности, утвержденнымиворганизацииформамивзаимодействияродителейидетей; 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размещениеинформационныхстендоввместах, отведенныхдляобщениядетейиродителей, какправилооколовходнойгруппы (воротиконтрольно-пропускногопункта (КПП) синформацией, полезнойдляродителейфедерального, региональногоиобщелагерногоуровня; 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родительскиефорумынаинтернет-сайтеорганизацииотдыхадетейиихоздоровления, интернет-сообщества, группысучастиемпедагоговивожатых, накоторыхобсуждаютсяинтересующиеродителейвопросы, согласуетсясовместнаядеятельность; 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участиеродителейвпсихолого-педагогическихконсилиумахвслучаях, предусмотренныхсоответствующиминормативнымидокументамиорганизацииотдыхадетейиихоздоровлениявсоответствииспорядкомпривлеченияродителей (законныхпредставителей);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приналичиисредидетейдетей-сирот, детей, оставшихсябезпопеченияродителей, приемныхдетей, детей-инвалидов, детей, оказавшихсявтяжелойжизненнойситуации, дети, состоящиенаучетевсоциально-опасномположенииит.д., осуществляетсяцелевоевзаимодействиесихзаконнымипредставителями.</w:t>
      </w:r>
    </w:p>
    <w:p w:rsidR="000C07F9" w:rsidRDefault="000C07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28. Кадровоеобеспечениереализациипрограммывоспитательнойработы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Кадровоеобеспечение–одинизосновныхэлементовфункционированиясферыорганизацииотдыхаиоздоровлениядетей, котораяявляетсянеотъемлемойчастьювоспитательнойсистемыорганизацииотдыхадетейиихоздоровления, способствующейдостижениюстратегическихзадачгосударственнойполитикивобластивоспитания. 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Вданномразделенеобходимоотразитьмеханизмкадровогообеспеченияорганизацииотдыхадетейиихоздоровления, направленныйнадостижениевысокихстандартовкачестваиэффективностивобластивоспитательнойработысдетьми: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системуотбора, форметрудоустройства, количествунеобходимогопедагогическогоперсоналаивожатых;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распределениефункционала, связанногоспланированием, организацией, обеспечениемиреализациейвоспитательнойдеятельностисуказаниемдолжностейвсоответствиисоштатнымрасписаниеморганизации, расстановкукадров;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вопросыповышенияквалификациипедагогическихработниковвобластивоспитанияиобразования; 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системуподготовкивожатыхдляработыворганизацииотдыхадетейиихоздоровления;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системумотивациииподдержкипедагогическихработниковивожатых;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системуметодическогообеспечениядеятельностивожатско-педагогическогосостава;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системунаставничестваипреемственностивтрудовомколлективорганизацииотдыхадетейиихоздоровления.</w:t>
      </w:r>
    </w:p>
    <w:p w:rsidR="000C07F9" w:rsidRDefault="000C07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  <w:lang w:eastAsia="en-US"/>
        </w:rPr>
      </w:pP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29. Материально-техническоеобеспечениереализациипрограммывоспитания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Материально-техническоеобеспечениереализациипрограммывоспитания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>определятбазовыйминимум, которыйнеобходимдлялюбоготипаорганизацииотдыхадетейиихоздоровлениядлякачественнойреализациисодержанияпрограммывоспитательнойработы(указываютсяконкретныепозиции, имеющиесяворганизацииотдыхадетейиихоздоровления, илизапланированные):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флагшток (втомчислепереносной), ГосударственныйфлагРоссийскойФедерации, ФлагсубъектаРоссийскойФедерации, Флагорганизацииотдыхадетейиихоздоровления (приналичии);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музыкальноеоборудованиеинеобходимыедлякачественногомузыкальногооформленияфонограммыизаписи;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оборудованныелокациидляобщелагерныхиотрядныхсобытий, отрядныеместа, отрядныеуголки (стенды);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спортивныеплощадкииспортивныйинвентарь;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канцелярскиепринадлежностивнеобходимомколичестведлякачественногооформленияпрограммныхсобытий;</w:t>
      </w:r>
    </w:p>
    <w:p w:rsidR="000C07F9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специальноеоборудование, необходимоедляреализацииконкретнойпрограммывоспитательнойработы, направленийвоспитывающейдеятельностиинаправленностейдополнительногообразования.</w:t>
      </w:r>
    </w:p>
    <w:p w:rsidR="000C07F9" w:rsidRDefault="000C07F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C07F9" w:rsidRDefault="007F6AD9">
      <w:pPr>
        <w:spacing w:after="0" w:line="276" w:lineRule="auto"/>
        <w:jc w:val="center"/>
      </w:pPr>
      <w:r>
        <w:rPr>
          <w:rFonts w:ascii="Times New Roman" w:hAnsi="Times New Roman" w:cs="Times New Roman"/>
          <w:b/>
          <w:iCs/>
          <w:sz w:val="28"/>
          <w:szCs w:val="28"/>
        </w:rPr>
        <w:t>ПРИМЕРНЫЙКАЛЕНДАРНЫЙПЛАНВОСПИТАТЕЛЬНОЙРАБОТЫ</w:t>
      </w:r>
    </w:p>
    <w:p w:rsidR="000C07F9" w:rsidRDefault="000C07F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C07F9" w:rsidRDefault="000C07F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86"/>
        <w:gridCol w:w="1527"/>
        <w:gridCol w:w="1424"/>
        <w:gridCol w:w="1421"/>
        <w:gridCol w:w="1411"/>
        <w:gridCol w:w="1413"/>
        <w:gridCol w:w="1497"/>
      </w:tblGrid>
      <w:tr w:rsidR="000C07F9"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 день</w:t>
            </w:r>
          </w:p>
          <w:p w:rsidR="000C07F9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Заезд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день</w:t>
            </w:r>
          </w:p>
          <w:p w:rsidR="000C07F9" w:rsidRDefault="000C0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 день</w:t>
            </w:r>
          </w:p>
          <w:p w:rsidR="000C07F9" w:rsidRDefault="000C0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день</w:t>
            </w:r>
          </w:p>
          <w:p w:rsidR="000C07F9" w:rsidRDefault="000C0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день</w:t>
            </w:r>
          </w:p>
          <w:p w:rsidR="000C07F9" w:rsidRDefault="000C0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день</w:t>
            </w:r>
          </w:p>
          <w:p w:rsidR="000C07F9" w:rsidRDefault="000C0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 день</w:t>
            </w:r>
          </w:p>
          <w:p w:rsidR="000C07F9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ДеньСемьи</w:t>
            </w:r>
          </w:p>
        </w:tc>
      </w:tr>
      <w:tr w:rsidR="000C07F9"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Инструктажипотехникебезопасностииправилампребыванияв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Игрыназнакомство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Игрынакомандообразование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Игрынавыявлениелидеров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Огонёкзнакомства«_______»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Утренняягигиеническаягимнастика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Утреннийинформационныйсборотряда (УИСО)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Хозяйственныйсборлагеря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Экологическиеигры«Лагерь–нашдом»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Вечернийсборотряда (ВСО)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Утренняягигиеническаягимнастика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Утреннийинформационныйсборотряда (УИСО)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Презентацияпрограммысмены / Введениевигровуюмодельсмены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Организационныйсборотряда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Вечернийсборотряда (ВСО)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Утренняягигиеническаягимнастика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Линейка / Церемонияоткрытиясмены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Деятельностьоргановсамоуправления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Огонёкорганизационногопериода«_____»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Тренировочнаяпожарнаяэвакуация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Утренняягигиеническаягимнастика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УтреннийподъёмГосударственногофлагаРоссийскойФедерации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Утреннийинформационныйсборотряда (УИСО)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Деятельностьоргановсамоуправления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Деятельностьсекций, студийикружков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Вечернийсборотряда (ВСО)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Утренняягигиеническаягимнастика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УтреннийподъёмГосударственногофлагаРоссийскойФедерации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Утреннийинформационныйсборотряда (УИСО)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Деятельностьоргановсамоуправления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Деятельностьсекций, студийикружков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Вечернийсборотряда (ВСО)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Утренняягигиеническаягимнастика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УтреннийподъёмГосударственногофлагаРоссийскойФедерации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Утреннийинформационныйсборотряда (УИСО)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Деятельностьоргановсамоуправления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Деятельностьсекций, студийикружков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Тематическийчас«Героймоейсемьи»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Вечернийсборотряда (ВСО)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7F9"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 день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 день</w:t>
            </w:r>
          </w:p>
          <w:p w:rsidR="000C07F9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ДеньПамяти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 день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 день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 день</w:t>
            </w:r>
          </w:p>
          <w:p w:rsidR="000C07F9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ДеньРоссии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 день</w:t>
            </w:r>
          </w:p>
          <w:p w:rsidR="000C07F9" w:rsidRDefault="000C0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 день</w:t>
            </w:r>
          </w:p>
          <w:p w:rsidR="000C07F9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Деньпрофессий</w:t>
            </w:r>
          </w:p>
        </w:tc>
      </w:tr>
      <w:tr w:rsidR="000C07F9"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Утренняягигиеническаягимнастика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УтреннийподъёмГосударственногофл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агаРоссийскойФедерации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Утреннийинформационныйсборотряда (УИСО)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Деятельностьоргановсамоуправления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Деятельностьсекций, студийикружков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Кинопросмотрсобсуждением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Вечернийсборотряда (ВСО)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Утренняягигиеническаягимнастика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Утреннийинформационныйсборотря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да (УИСО)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Просветительскийпроект«Безсрокадавности»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Деятельностьоргановсамоуправления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Военно-спортивныеигры«</w:t>
            </w:r>
            <w: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eastAsia="en-US"/>
              </w:rPr>
              <w:t>Зарничка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», «</w:t>
            </w:r>
            <w: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eastAsia="en-US"/>
              </w:rPr>
              <w:t>Зарница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», «</w:t>
            </w:r>
            <w:r>
              <w:rPr>
                <w:rStyle w:val="a7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eastAsia="en-US"/>
              </w:rPr>
              <w:t>Орлёнок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»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Деятельностьсекций, студийикружков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Часмужества«Горячеесердце»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Конкурс-смотрстрояипесни«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Взвейтесьсоколыорлами»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Живойальманах«Настаницахисториимоейстраны»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Вечернийсборотряда (ВСО)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Утренняягигиеническаягимнастика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УтреннийподъёмГосу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дарственногофлагаРоссийскойФедерации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Утреннийинформационныйсборотряда (УИСО)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Деятельностьоргановсамоуправления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Деятельностьсекций, студийикружков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Вечернийсборотряда (ВСО)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Утренняягигиеническаягимнастика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УтреннийподъёмГосу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дарственногофлагаРоссийскойФедерации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Утреннийинформационныйсборотряда (УИСО)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Деятельностьоргановсамоуправления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Деятельностьсекций, студийикружков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Огонёксерединысмены«Расскажимнеобомне»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lastRenderedPageBreak/>
              <w:t>Втечениедня: конкурс«Знатокрусскогоязыка»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Утренняяг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игиеническаягимнастика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УтреннийподъёмГосударственногофлагаРоссийскойФедерации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Утреннийинформационныйсборотряда (УИСО)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Фестивальдворовыхигр/ игрнародовРоссии«______»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Деятельностьоргановсамоуправления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Деятельностьсекций, студийикружков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Выставка«Азбукамоейстраны»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Литературно-музыкальныйвечер«_____»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Вечернийсборотряда (ВСО)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Утренняягигиеническаягимнастика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УтреннийподъёмГосу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дарственногофлагаРоссийскойФедерации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Утреннийинформационныйсборотряда (УИСО)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Эко-марафон«Сохраняйисоздавай»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Деятельностьоргановсамоуправления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Деятельностьсекций, студийикружков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Вечернийсборотряда (ВСО)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Утренняягигиеническаягимнастика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УтреннийподъёмГосударственного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флагаРоссийскойФедерации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Утреннийинформационныйсборотряда (УИСО)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Творческиевстречисоспециалистамидетскоголагеря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Деятельностьоргановсамоуправления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Деятельностьсекций, студийикружков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Играпостанциям«Профессиямоеймечты»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Профессиональныепробы (длястаршихотрядов)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Конкурсмастерства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Вечернийсборотряда (ВСО)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07F9"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15 день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 день</w:t>
            </w:r>
          </w:p>
          <w:p w:rsidR="000C07F9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ДеньЗдоровьяиСпорта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 день</w:t>
            </w:r>
          </w:p>
          <w:p w:rsidR="000C07F9" w:rsidRDefault="000C0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 день</w:t>
            </w:r>
          </w:p>
          <w:p w:rsidR="000C07F9" w:rsidRDefault="000C0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 день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 день</w:t>
            </w:r>
          </w:p>
          <w:p w:rsidR="000C07F9" w:rsidRDefault="000C07F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 день</w:t>
            </w:r>
          </w:p>
          <w:p w:rsidR="000C07F9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Разъезд</w:t>
            </w:r>
          </w:p>
        </w:tc>
      </w:tr>
      <w:tr w:rsidR="000C07F9"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Утренняягиг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иеническаягимнастика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УтреннийподъёмГосударственногофлагаРоссийскойФедерации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Утреннийинформационныйсборотряда (УИСО)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Деятельностьоргановсамоуправления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Деятельностьсекций, студийикружков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Вечернийсборотряда (ВСО)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Утренняягиг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иеническаягимнастика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УтреннийподъёмГосударственногофлагаРоссийскойФедерацииврамкахлинейки/церемонииоткрытияобщелагернойспартакиады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Утреннийинформационныйсборотряда (УИСО)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Деятельностьоргановсамоуправления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Деятельностьсекций, студийикружков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Церемониянаграждения«Героиспорта»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Вечернийсборотряда (ВСО)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Утренняяги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гиеническаягимнастика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УтреннийподъёмГосударственногофлагаРоссийскойФедерации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Утреннийинформационныйсборотряда (УИСО)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Деятельностьоргановсамоуправления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Деятельностьсекций, студийикружков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Интеллектуальнаяигра«РоссиЯ»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Вечернийсборотряда (ВСО)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Утренняяг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игиеническаягимнастика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УтреннийподъёмГосударственногофлагаРоссийскойФедерации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Утреннийинформационныйсборотряда (УИСО)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Деятельностьоргановсамоуправления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Презентациярезультатовдеятельностикружков /секций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Вечернийсборотряда (ВСО)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Утренняяг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игиеническаягимнастика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УтреннийподъёмГосударственногофлагаРоссийскойФедерации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Утреннийинформационныйсборотряда (УИСО)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Вечернийсборотряда (ВСО)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Утренняяг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игиеническаягимнастика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Линейка / Церемониязакрытиясмены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Итоговыйсборотряда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Прощальныйогонёк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Утреннийпо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дъёмГосударственногофлагаРоссийскойФедерации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Утреннийинформационныйсборотряда (УИСО)</w:t>
            </w: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C07F9" w:rsidRDefault="000C07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C07F9" w:rsidRDefault="007F6AD9">
      <w:pPr>
        <w:spacing w:after="0" w:line="276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Дополнительновсоответствиисграфикомреализациисмен: </w:t>
      </w:r>
    </w:p>
    <w:p w:rsidR="000C07F9" w:rsidRDefault="007F6AD9">
      <w:pPr>
        <w:spacing w:after="0"/>
        <w:jc w:val="center"/>
      </w:pPr>
      <w:r>
        <w:rPr>
          <w:rFonts w:ascii="Times New Roman" w:hAnsi="Times New Roman"/>
          <w:b/>
          <w:sz w:val="28"/>
          <w:szCs w:val="28"/>
        </w:rPr>
        <w:t>Примерныйпереченьосновныхгосударственныхинародныхпраздников, памятныхдат</w:t>
      </w:r>
    </w:p>
    <w:p w:rsidR="000C07F9" w:rsidRDefault="007F6AD9">
      <w:pPr>
        <w:spacing w:after="0"/>
        <w:ind w:firstLine="709"/>
        <w:jc w:val="both"/>
      </w:pPr>
      <w:r>
        <w:rPr>
          <w:rFonts w:ascii="Times New Roman" w:hAnsi="Times New Roman"/>
          <w:b/>
          <w:sz w:val="28"/>
          <w:szCs w:val="28"/>
        </w:rPr>
        <w:t>Январь</w:t>
      </w:r>
    </w:p>
    <w:p w:rsidR="000C07F9" w:rsidRDefault="007F6AD9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27 января: ДеньснятияблокадыЛенинграда; ДеньосвобожденияКраснойармиейкрупнейшего«лагерясмерти»Аушвиц-Биркенау (Освенцема) –ДеньпамятижертвХолокоста (рекомендуетсявключатьвпланвоспитательнойработысдошкольникамирегиональнои/илиситуативно).</w:t>
      </w:r>
    </w:p>
    <w:p w:rsidR="000C07F9" w:rsidRDefault="007F6AD9">
      <w:pPr>
        <w:spacing w:after="0"/>
        <w:ind w:firstLine="709"/>
        <w:jc w:val="both"/>
      </w:pPr>
      <w:r>
        <w:rPr>
          <w:rFonts w:ascii="Times New Roman" w:hAnsi="Times New Roman"/>
          <w:b/>
          <w:sz w:val="28"/>
          <w:szCs w:val="28"/>
        </w:rPr>
        <w:t>Февраль</w:t>
      </w:r>
    </w:p>
    <w:p w:rsidR="000C07F9" w:rsidRDefault="007F6AD9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>2 февраля: Деньразгромасоветскимивойскаминемецко-фашистскихвойск</w:t>
      </w:r>
      <w:r>
        <w:rPr>
          <w:rFonts w:ascii="Times New Roman" w:hAnsi="Times New Roman"/>
          <w:sz w:val="28"/>
          <w:szCs w:val="28"/>
        </w:rPr>
        <w:br/>
        <w:t>вСталинградскойбитве (рекомендуетсявключатьвпланвоспитательнойработы</w:t>
      </w:r>
      <w:r>
        <w:rPr>
          <w:rFonts w:ascii="Times New Roman" w:hAnsi="Times New Roman"/>
          <w:sz w:val="28"/>
          <w:szCs w:val="28"/>
        </w:rPr>
        <w:br/>
        <w:t>сдошкольникамирегиональнои/илиситуативно);</w:t>
      </w:r>
    </w:p>
    <w:p w:rsidR="000C07F9" w:rsidRDefault="007F6AD9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8 февраля: Деньроссийскойнауки;</w:t>
      </w:r>
    </w:p>
    <w:p w:rsidR="000C07F9" w:rsidRDefault="007F6AD9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15 февраля: Деньпамятиороссиянах, исполнявшихслужебныйдолгзапределамиОтечества;</w:t>
      </w:r>
    </w:p>
    <w:p w:rsidR="000C07F9" w:rsidRDefault="007F6AD9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21 февраля: Международныйденьродногоязыка;</w:t>
      </w:r>
    </w:p>
    <w:p w:rsidR="000C07F9" w:rsidRDefault="007F6AD9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23 февраля: ДеньзащитникаОтечества.</w:t>
      </w:r>
    </w:p>
    <w:p w:rsidR="000C07F9" w:rsidRDefault="007F6AD9">
      <w:pPr>
        <w:spacing w:after="0"/>
        <w:ind w:firstLine="709"/>
        <w:jc w:val="both"/>
      </w:pPr>
      <w:r>
        <w:rPr>
          <w:rFonts w:ascii="Times New Roman" w:hAnsi="Times New Roman"/>
          <w:b/>
          <w:sz w:val="28"/>
          <w:szCs w:val="28"/>
        </w:rPr>
        <w:t>Март</w:t>
      </w:r>
    </w:p>
    <w:p w:rsidR="000C07F9" w:rsidRDefault="007F6AD9">
      <w:pPr>
        <w:spacing w:after="0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>8 марта: Международныйженскийдень;</w:t>
      </w:r>
    </w:p>
    <w:p w:rsidR="000C07F9" w:rsidRDefault="007F6AD9">
      <w:pPr>
        <w:spacing w:after="0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>18 марта: ДеньвоссоединенияКрымасРоссией</w:t>
      </w:r>
      <w:r>
        <w:rPr>
          <w:rFonts w:ascii="Times New Roman" w:hAnsi="Times New Roman"/>
          <w:sz w:val="28"/>
          <w:szCs w:val="28"/>
        </w:rPr>
        <w:t>(рекомендуетсявключатьвпланвоспитательнойработысдошкольникамирегиональнои/илиситуативно);</w:t>
      </w:r>
    </w:p>
    <w:p w:rsidR="000C07F9" w:rsidRDefault="007F6AD9">
      <w:pPr>
        <w:spacing w:after="0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>27 марта: Всемирныйденьтеатра.</w:t>
      </w:r>
    </w:p>
    <w:p w:rsidR="000C07F9" w:rsidRDefault="007F6AD9">
      <w:pPr>
        <w:spacing w:after="0"/>
        <w:ind w:firstLine="709"/>
        <w:jc w:val="both"/>
      </w:pPr>
      <w:r>
        <w:rPr>
          <w:rFonts w:ascii="Times New Roman" w:hAnsi="Times New Roman"/>
          <w:b/>
          <w:bCs/>
          <w:sz w:val="28"/>
          <w:szCs w:val="28"/>
        </w:rPr>
        <w:t>Апрель</w:t>
      </w:r>
    </w:p>
    <w:p w:rsidR="000C07F9" w:rsidRDefault="007F6AD9">
      <w:pPr>
        <w:spacing w:after="0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>12 апреля: Денькосмонавтики;</w:t>
      </w:r>
    </w:p>
    <w:p w:rsidR="000C07F9" w:rsidRDefault="007F6AD9">
      <w:pPr>
        <w:spacing w:after="0"/>
        <w:ind w:firstLine="709"/>
        <w:jc w:val="both"/>
      </w:pPr>
      <w:r>
        <w:rPr>
          <w:rFonts w:ascii="Times New Roman" w:hAnsi="Times New Roman"/>
          <w:b/>
          <w:bCs/>
          <w:sz w:val="28"/>
          <w:szCs w:val="28"/>
        </w:rPr>
        <w:t>Май</w:t>
      </w:r>
    </w:p>
    <w:p w:rsidR="000C07F9" w:rsidRDefault="007F6AD9">
      <w:pPr>
        <w:spacing w:after="0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>1 мая: ПраздникВесныиТруда;</w:t>
      </w:r>
    </w:p>
    <w:p w:rsidR="000C07F9" w:rsidRDefault="007F6AD9">
      <w:pPr>
        <w:spacing w:after="0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>9 мая: ДеньПобеды;</w:t>
      </w:r>
    </w:p>
    <w:p w:rsidR="000C07F9" w:rsidRDefault="007F6AD9">
      <w:pPr>
        <w:spacing w:after="0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>19 мая: ДеньдетскихобщественныхорганизацийРоссии;</w:t>
      </w:r>
    </w:p>
    <w:p w:rsidR="000C07F9" w:rsidRDefault="007F6AD9">
      <w:pPr>
        <w:spacing w:after="0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>24 мая: Деньславянскойписьменностиикультуры.</w:t>
      </w:r>
    </w:p>
    <w:p w:rsidR="000C07F9" w:rsidRDefault="000C07F9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C07F9" w:rsidRDefault="007F6AD9">
      <w:pPr>
        <w:spacing w:after="0"/>
        <w:ind w:firstLine="709"/>
        <w:jc w:val="both"/>
      </w:pPr>
      <w:r>
        <w:rPr>
          <w:rFonts w:ascii="Times New Roman" w:hAnsi="Times New Roman"/>
          <w:b/>
          <w:bCs/>
          <w:sz w:val="28"/>
          <w:szCs w:val="28"/>
        </w:rPr>
        <w:t>Июнь</w:t>
      </w:r>
    </w:p>
    <w:p w:rsidR="000C07F9" w:rsidRDefault="007F6AD9">
      <w:pPr>
        <w:spacing w:after="0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>1 июня: Деньзащитыдетей;</w:t>
      </w:r>
    </w:p>
    <w:p w:rsidR="000C07F9" w:rsidRDefault="007F6AD9">
      <w:pPr>
        <w:spacing w:after="0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>6 июня: Деньрусскогоязыка;</w:t>
      </w:r>
    </w:p>
    <w:p w:rsidR="000C07F9" w:rsidRDefault="007F6AD9">
      <w:pPr>
        <w:spacing w:after="0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>12 июня: ДеньРоссии;</w:t>
      </w:r>
    </w:p>
    <w:p w:rsidR="000C07F9" w:rsidRDefault="007F6AD9">
      <w:pPr>
        <w:spacing w:after="0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>22 июня: Деньпамятиискорби.</w:t>
      </w:r>
    </w:p>
    <w:p w:rsidR="000C07F9" w:rsidRDefault="007F6AD9">
      <w:pPr>
        <w:spacing w:after="0"/>
        <w:ind w:firstLine="709"/>
        <w:jc w:val="both"/>
      </w:pPr>
      <w:r>
        <w:rPr>
          <w:rFonts w:ascii="Times New Roman" w:hAnsi="Times New Roman"/>
          <w:b/>
          <w:bCs/>
          <w:sz w:val="28"/>
          <w:szCs w:val="28"/>
        </w:rPr>
        <w:t>Июль</w:t>
      </w:r>
    </w:p>
    <w:p w:rsidR="000C07F9" w:rsidRDefault="007F6AD9">
      <w:pPr>
        <w:spacing w:after="0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>8 июля: Деньсемьи, любвииверности.</w:t>
      </w:r>
    </w:p>
    <w:p w:rsidR="000C07F9" w:rsidRDefault="007F6AD9">
      <w:pPr>
        <w:spacing w:after="0"/>
        <w:ind w:firstLine="709"/>
        <w:jc w:val="both"/>
      </w:pPr>
      <w:r>
        <w:rPr>
          <w:rFonts w:ascii="Times New Roman" w:hAnsi="Times New Roman"/>
          <w:b/>
          <w:bCs/>
          <w:sz w:val="28"/>
          <w:szCs w:val="28"/>
        </w:rPr>
        <w:t>Август</w:t>
      </w:r>
    </w:p>
    <w:p w:rsidR="000C07F9" w:rsidRDefault="007F6AD9">
      <w:pPr>
        <w:spacing w:after="0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>12 августа: Деньфизкультурника;</w:t>
      </w:r>
    </w:p>
    <w:p w:rsidR="000C07F9" w:rsidRDefault="007F6AD9">
      <w:pPr>
        <w:spacing w:after="0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>22 августа: ДеньГосударственногофлагаРоссийскойФедерации;</w:t>
      </w:r>
    </w:p>
    <w:p w:rsidR="000C07F9" w:rsidRDefault="007F6AD9">
      <w:pPr>
        <w:spacing w:after="0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>27 августа: Деньроссийскогокино.</w:t>
      </w:r>
    </w:p>
    <w:p w:rsidR="000C07F9" w:rsidRDefault="007F6AD9">
      <w:pPr>
        <w:spacing w:after="0"/>
        <w:ind w:firstLine="709"/>
        <w:jc w:val="both"/>
      </w:pPr>
      <w:r>
        <w:rPr>
          <w:rFonts w:ascii="Times New Roman" w:hAnsi="Times New Roman"/>
          <w:b/>
          <w:sz w:val="28"/>
          <w:szCs w:val="28"/>
        </w:rPr>
        <w:t>Сентябрь</w:t>
      </w:r>
    </w:p>
    <w:p w:rsidR="000C07F9" w:rsidRDefault="007F6AD9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1 сентября: Деньзнаний;</w:t>
      </w:r>
    </w:p>
    <w:p w:rsidR="000C07F9" w:rsidRDefault="007F6AD9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3 сентября: ДеньокончанияВтороймировойвойны, Деньсолидарностивборьбестерроризмом;</w:t>
      </w:r>
    </w:p>
    <w:p w:rsidR="000C07F9" w:rsidRDefault="007F6AD9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8 сентября: Международныйденьраспространенияграмотности;</w:t>
      </w:r>
    </w:p>
    <w:p w:rsidR="000C07F9" w:rsidRDefault="007F6AD9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27 сентября: Деньвоспитателяивсехдошкольныхработников.</w:t>
      </w:r>
    </w:p>
    <w:p w:rsidR="000C07F9" w:rsidRDefault="007F6AD9">
      <w:pPr>
        <w:spacing w:after="0"/>
        <w:ind w:firstLine="709"/>
        <w:jc w:val="both"/>
      </w:pPr>
      <w:r>
        <w:rPr>
          <w:rFonts w:ascii="Times New Roman" w:hAnsi="Times New Roman"/>
          <w:b/>
          <w:sz w:val="28"/>
          <w:szCs w:val="28"/>
        </w:rPr>
        <w:t>Октябрь</w:t>
      </w:r>
    </w:p>
    <w:p w:rsidR="000C07F9" w:rsidRDefault="007F6AD9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1 октября: Международныйденьпожилыхлюдей; Международныйденьмузыки;</w:t>
      </w:r>
    </w:p>
    <w:p w:rsidR="000C07F9" w:rsidRDefault="007F6AD9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>4 октября: Деньзащитыживотных;</w:t>
      </w:r>
    </w:p>
    <w:p w:rsidR="000C07F9" w:rsidRDefault="007F6AD9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5 октября: Деньучителя;</w:t>
      </w:r>
    </w:p>
    <w:p w:rsidR="000C07F9" w:rsidRDefault="007F6AD9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Третьевоскресеньеоктября: ДеньотцавРоссии.</w:t>
      </w:r>
    </w:p>
    <w:p w:rsidR="000C07F9" w:rsidRDefault="007F6AD9">
      <w:pPr>
        <w:spacing w:after="0"/>
        <w:ind w:firstLine="709"/>
        <w:jc w:val="both"/>
      </w:pPr>
      <w:r>
        <w:rPr>
          <w:rFonts w:ascii="Times New Roman" w:hAnsi="Times New Roman"/>
          <w:b/>
          <w:sz w:val="28"/>
          <w:szCs w:val="28"/>
        </w:rPr>
        <w:t>Ноябрь</w:t>
      </w:r>
    </w:p>
    <w:p w:rsidR="000C07F9" w:rsidRDefault="007F6AD9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4 ноября: Деньнародногоединства;</w:t>
      </w:r>
    </w:p>
    <w:p w:rsidR="000C07F9" w:rsidRDefault="007F6AD9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8 ноября: ДеньпамятипогибшихприисполнениислужебныхобязанностейсотрудниковоргановвнутреннихделРоссии;</w:t>
      </w:r>
    </w:p>
    <w:p w:rsidR="000C07F9" w:rsidRDefault="007F6AD9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Последнеевоскресеньеноября: ДеньматеривРоссии;</w:t>
      </w:r>
    </w:p>
    <w:p w:rsidR="000C07F9" w:rsidRDefault="007F6AD9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30 ноября: ДеньГосударственногогербаРоссийскойФедерации.</w:t>
      </w:r>
    </w:p>
    <w:p w:rsidR="000C07F9" w:rsidRDefault="007F6AD9">
      <w:pPr>
        <w:spacing w:after="0"/>
        <w:ind w:firstLine="709"/>
        <w:jc w:val="both"/>
      </w:pPr>
      <w:r>
        <w:rPr>
          <w:rFonts w:ascii="Times New Roman" w:hAnsi="Times New Roman"/>
          <w:b/>
          <w:sz w:val="28"/>
          <w:szCs w:val="28"/>
        </w:rPr>
        <w:t>Декабрь:</w:t>
      </w:r>
    </w:p>
    <w:p w:rsidR="000C07F9" w:rsidRDefault="007F6AD9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3 декабря: Деньнеизвестногосолдата; Международныйденьинвалидов (рекомендуетсявключатьвпланвоспитательнойработысдошкольникамирегиональнои/илиситуативно);</w:t>
      </w:r>
    </w:p>
    <w:p w:rsidR="000C07F9" w:rsidRDefault="007F6AD9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5 декабря: Деньдобровольца (волонтера) вРоссии;</w:t>
      </w:r>
    </w:p>
    <w:p w:rsidR="000C07F9" w:rsidRDefault="007F6AD9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8 декабря: Международныйденьхудожника;</w:t>
      </w:r>
    </w:p>
    <w:p w:rsidR="000C07F9" w:rsidRDefault="007F6AD9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9 декабря: ДеньГероевОтечества;</w:t>
      </w:r>
    </w:p>
    <w:p w:rsidR="000C07F9" w:rsidRDefault="007F6AD9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12 декабря: ДеньКонституцииРоссийскойФедерации;</w:t>
      </w:r>
    </w:p>
    <w:p w:rsidR="000C07F9" w:rsidRDefault="007F6AD9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31 декабря: Новыйгод.</w:t>
      </w:r>
    </w:p>
    <w:p w:rsidR="000C07F9" w:rsidRDefault="000C07F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sectPr w:rsidR="000C07F9" w:rsidSect="000C07F9">
      <w:headerReference w:type="default" r:id="rId7"/>
      <w:footerReference w:type="default" r:id="rId8"/>
      <w:headerReference w:type="first" r:id="rId9"/>
      <w:type w:val="continuous"/>
      <w:pgSz w:w="11906" w:h="16838"/>
      <w:pgMar w:top="766" w:right="709" w:bottom="766" w:left="1134" w:header="709" w:footer="720" w:gutter="0"/>
      <w:cols w:space="720"/>
      <w:formProt w:val="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94E" w:rsidRDefault="00CC094E">
      <w:pPr>
        <w:spacing w:after="0" w:line="240" w:lineRule="auto"/>
      </w:pPr>
      <w:r>
        <w:separator/>
      </w:r>
    </w:p>
  </w:endnote>
  <w:endnote w:type="continuationSeparator" w:id="1">
    <w:p w:rsidR="00CC094E" w:rsidRDefault="00CC0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Noto Sans Devanagar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7F9" w:rsidRDefault="000C07F9">
    <w:pP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94E" w:rsidRDefault="00CC094E">
      <w:r>
        <w:rPr>
          <w:rFonts w:eastAsiaTheme="minorEastAsia"/>
          <w:sz w:val="24"/>
          <w:szCs w:val="24"/>
          <w:lang w:val="en-US" w:eastAsia="en-US"/>
        </w:rPr>
        <w:separator/>
      </w:r>
    </w:p>
  </w:footnote>
  <w:footnote w:type="continuationSeparator" w:id="1">
    <w:p w:rsidR="00CC094E" w:rsidRDefault="00CC094E">
      <w:pPr>
        <w:spacing w:after="0" w:line="240" w:lineRule="auto"/>
      </w:pPr>
      <w:r>
        <w:continuationSeparator/>
      </w:r>
    </w:p>
  </w:footnote>
  <w:footnote w:id="2">
    <w:p w:rsidR="000C07F9" w:rsidRDefault="007F6AD9">
      <w:pPr>
        <w:pStyle w:val="af2"/>
      </w:pPr>
      <w:r w:rsidRPr="007F6AD9">
        <w:rPr>
          <w:rStyle w:val="a3"/>
          <w:rFonts w:eastAsiaTheme="minorEastAsia"/>
        </w:rPr>
        <w:footnoteRef/>
      </w:r>
      <w:r>
        <w:rPr>
          <w:rFonts w:ascii="Times New Roman" w:hAnsi="Times New Roman" w:cs="Times New Roman"/>
        </w:rPr>
        <w:t>Абзац 9 статьи 1 Федеральногозаконаот 24.07.1998 № 124-ФЗ«ОбосновныхгарантияхправребенкавРоссийскойФедерации»</w:t>
      </w:r>
    </w:p>
  </w:footnote>
  <w:footnote w:id="3">
    <w:p w:rsidR="000C07F9" w:rsidRDefault="007F6AD9">
      <w:pPr>
        <w:pStyle w:val="1"/>
      </w:pPr>
      <w:r w:rsidRPr="007F6AD9">
        <w:rPr>
          <w:rStyle w:val="a3"/>
          <w:rFonts w:eastAsiaTheme="minorEastAsia"/>
        </w:rPr>
        <w:footnoteRef/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Пункт«б»статьи 1 </w:t>
      </w:r>
      <w:r>
        <w:rPr>
          <w:rFonts w:ascii="Times New Roman" w:hAnsi="Times New Roman" w:cs="Times New Roman"/>
          <w:b w:val="0"/>
          <w:color w:val="22272F"/>
          <w:sz w:val="24"/>
          <w:szCs w:val="24"/>
        </w:rPr>
        <w:t>Федеральногозаконаот 28 декабря 2024 г. № 543-ФЗ«ОвнесенииизмененийвФедеральныйзакон«ОбосновныхгарантияхправребенкавРоссийскойФедерации»</w:t>
      </w:r>
    </w:p>
    <w:p w:rsidR="000C07F9" w:rsidRDefault="000C07F9">
      <w:pPr>
        <w:pStyle w:val="af2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7F9" w:rsidRDefault="000C07F9">
    <w:pPr>
      <w:pStyle w:val="afc"/>
      <w:jc w:val="center"/>
    </w:pPr>
    <w:r>
      <w:rPr>
        <w:rFonts w:ascii="Times New Roman" w:hAnsi="Times New Roman" w:cs="Times New Roman"/>
        <w:snapToGrid w:val="0"/>
        <w:sz w:val="24"/>
        <w:szCs w:val="24"/>
      </w:rPr>
      <w:fldChar w:fldCharType="begin"/>
    </w:r>
    <w:r w:rsidR="007F6AD9">
      <w:rPr>
        <w:rFonts w:ascii="Times New Roman" w:hAnsi="Times New Roman" w:cs="Times New Roman"/>
        <w:snapToGrid w:val="0"/>
        <w:sz w:val="24"/>
        <w:szCs w:val="24"/>
      </w:rPr>
      <w:instrText xml:space="preserve"> PAGE </w:instrText>
    </w:r>
    <w:r>
      <w:rPr>
        <w:rFonts w:ascii="Times New Roman" w:hAnsi="Times New Roman" w:cs="Times New Roman"/>
        <w:snapToGrid w:val="0"/>
        <w:sz w:val="24"/>
        <w:szCs w:val="24"/>
      </w:rPr>
      <w:fldChar w:fldCharType="separate"/>
    </w:r>
    <w:r w:rsidR="00B50DE9">
      <w:rPr>
        <w:rFonts w:ascii="Times New Roman" w:hAnsi="Times New Roman" w:cs="Times New Roman"/>
        <w:noProof/>
        <w:snapToGrid w:val="0"/>
        <w:sz w:val="24"/>
        <w:szCs w:val="24"/>
      </w:rPr>
      <w:t>2</w:t>
    </w:r>
    <w:r>
      <w:rPr>
        <w:rFonts w:ascii="Times New Roman" w:hAnsi="Times New Roman" w:cs="Times New Roman"/>
        <w:snapToGrid w:val="0"/>
        <w:sz w:val="24"/>
        <w:szCs w:val="24"/>
      </w:rPr>
      <w:fldChar w:fldCharType="end"/>
    </w:r>
  </w:p>
  <w:p w:rsidR="000C07F9" w:rsidRDefault="000C07F9">
    <w:pPr>
      <w:pStyle w:val="af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7F9" w:rsidRDefault="000C07F9">
    <w:pPr>
      <w:pStyle w:val="afc"/>
      <w:jc w:val="center"/>
    </w:pPr>
  </w:p>
  <w:p w:rsidR="000C07F9" w:rsidRDefault="000C07F9">
    <w:pPr>
      <w:pStyle w:val="af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−"/>
      <w:lvlJc w:val="left"/>
      <w:pPr>
        <w:ind w:left="927" w:hanging="360"/>
      </w:pPr>
      <w:rPr>
        <w:rFonts w:ascii="Calibri" w:hAnsi="Calibri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alibri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Calibri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Calibri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alibri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Calibri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Calibri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alibri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Calibri" w:cs="Noto Sans Symbols"/>
      </w:rPr>
    </w:lvl>
  </w:abstractNum>
  <w:abstractNum w:abstractNumId="1">
    <w:nsid w:val="00000002"/>
    <w:multiLevelType w:val="multilevel"/>
    <w:tmpl w:val="0000000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F6AD9"/>
    <w:rsid w:val="000C07F9"/>
    <w:rsid w:val="007F6AD9"/>
    <w:rsid w:val="00B50DE9"/>
    <w:rsid w:val="00CC09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line number" w:unhideWhenUsed="1"/>
    <w:lsdException w:name="page number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FollowedHyperlink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C07F9"/>
    <w:pPr>
      <w:suppressAutoHyphens/>
      <w:autoSpaceDE w:val="0"/>
      <w:autoSpaceDN w:val="0"/>
      <w:adjustRightInd w:val="0"/>
    </w:pPr>
    <w:rPr>
      <w:rFonts w:ascii="Calibri" w:eastAsia="Times New Roman" w:hAnsi="Calibri" w:cs="Calibri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C07F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0C07F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0C07F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0C07F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0C07F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0C07F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07F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C07F9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C07F9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C07F9"/>
    <w:rPr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C07F9"/>
    <w:rPr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C07F9"/>
    <w:rPr>
      <w:b/>
      <w:bCs/>
      <w:lang w:val="ru-RU" w:eastAsia="ru-RU"/>
    </w:rPr>
  </w:style>
  <w:style w:type="character" w:customStyle="1" w:styleId="4S4u444444y4Hp">
    <w:name w:val="Т4Sе4uк4[с4・т・?4с4~н4о4・с[?кy и4H?З~?нp?а["/>
    <w:basedOn w:val="a0"/>
    <w:uiPriority w:val="99"/>
    <w:rsid w:val="000C07F9"/>
    <w:rPr>
      <w:sz w:val="20"/>
      <w:szCs w:val="20"/>
    </w:rPr>
  </w:style>
  <w:style w:type="character" w:customStyle="1" w:styleId="4R4y44r44444">
    <w:name w:val="С4Rи4yм4]в4rо4л4| с4・н~?о?с・4к?4и"/>
    <w:uiPriority w:val="99"/>
    <w:rsid w:val="000C07F9"/>
    <w:rPr>
      <w:vertAlign w:val="superscript"/>
    </w:rPr>
  </w:style>
  <w:style w:type="character" w:styleId="a3">
    <w:name w:val="footnote reference"/>
    <w:basedOn w:val="a0"/>
    <w:uiPriority w:val="99"/>
    <w:rsid w:val="000C07F9"/>
    <w:rPr>
      <w:vertAlign w:val="superscript"/>
    </w:rPr>
  </w:style>
  <w:style w:type="character" w:styleId="a4">
    <w:name w:val="Hyperlink"/>
    <w:basedOn w:val="a0"/>
    <w:uiPriority w:val="99"/>
    <w:rsid w:val="000C07F9"/>
    <w:rPr>
      <w:color w:val="0000FF"/>
      <w:u w:val="single"/>
    </w:rPr>
  </w:style>
  <w:style w:type="character" w:styleId="a5">
    <w:name w:val="Strong"/>
    <w:basedOn w:val="a0"/>
    <w:uiPriority w:val="99"/>
    <w:qFormat/>
    <w:rsid w:val="000C07F9"/>
    <w:rPr>
      <w:b/>
      <w:bCs/>
    </w:rPr>
  </w:style>
  <w:style w:type="character" w:customStyle="1" w:styleId="s1mrcssattr">
    <w:name w:val="s1_mr_css_attr"/>
    <w:basedOn w:val="a0"/>
    <w:uiPriority w:val="99"/>
    <w:rsid w:val="000C07F9"/>
  </w:style>
  <w:style w:type="character" w:customStyle="1" w:styleId="apple-converted-spacemrcssattr">
    <w:name w:val="apple-converted-space_mr_css_attr"/>
    <w:basedOn w:val="a0"/>
    <w:uiPriority w:val="99"/>
    <w:rsid w:val="000C07F9"/>
  </w:style>
  <w:style w:type="character" w:customStyle="1" w:styleId="4S4u4444444y4Hp">
    <w:name w:val="Т4Sе4uк4[с4・т・?4в?4ы4~н4о4・с[?кy и4H?З~?нp?а["/>
    <w:basedOn w:val="a0"/>
    <w:uiPriority w:val="99"/>
    <w:rsid w:val="000C07F9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rsid w:val="000C07F9"/>
    <w:rPr>
      <w:sz w:val="16"/>
      <w:szCs w:val="16"/>
    </w:rPr>
  </w:style>
  <w:style w:type="character" w:customStyle="1" w:styleId="4S4u4444yu4444444p4">
    <w:name w:val="Т4Sе4uк4[с4・т・?4п4・рy?и]?мu?е・4ч?4а?4н?4и?4я?4~З4pн4[а"/>
    <w:basedOn w:val="a0"/>
    <w:uiPriority w:val="99"/>
    <w:rsid w:val="000C07F9"/>
    <w:rPr>
      <w:sz w:val="20"/>
      <w:szCs w:val="20"/>
    </w:rPr>
  </w:style>
  <w:style w:type="character" w:customStyle="1" w:styleId="4S4u44p444444p44y44Hp">
    <w:name w:val="Т4Sе4uм4]а4p п4・р・4и?4м?4е?4ч4pа4~н4yи4・я4H?З~?нp?а["/>
    <w:basedOn w:val="4S4u4444yu4444444p4"/>
    <w:uiPriority w:val="99"/>
    <w:rsid w:val="000C07F9"/>
    <w:rPr>
      <w:b/>
      <w:bCs/>
      <w:sz w:val="20"/>
      <w:szCs w:val="20"/>
    </w:rPr>
  </w:style>
  <w:style w:type="character" w:styleId="a7">
    <w:name w:val="Emphasis"/>
    <w:basedOn w:val="a0"/>
    <w:uiPriority w:val="99"/>
    <w:qFormat/>
    <w:rsid w:val="000C07F9"/>
    <w:rPr>
      <w:i/>
      <w:iCs/>
    </w:rPr>
  </w:style>
  <w:style w:type="character" w:customStyle="1" w:styleId="4B4u44444444444y44H444">
    <w:name w:val="В4Bе4uр4・х・4н?4и?4й ?4к?4о?4л?4о?4н?4т4yи4・т・4у ?лH?4З?4н?4а"/>
    <w:basedOn w:val="a0"/>
    <w:uiPriority w:val="99"/>
    <w:rsid w:val="000C07F9"/>
  </w:style>
  <w:style w:type="character" w:customStyle="1" w:styleId="4N4y4w44y4z444444y444H44p4">
    <w:name w:val="Н4Nи4yж4wн4~и4yй4z к4[о4л4|о4н4~т4・иy?т・4у4|л?4HЗ4~н4pа4[к"/>
    <w:basedOn w:val="a0"/>
    <w:uiPriority w:val="99"/>
    <w:rsid w:val="000C07F9"/>
  </w:style>
  <w:style w:type="character" w:customStyle="1" w:styleId="4R4y44r444444urz44444y">
    <w:name w:val="С4Rи4yм4]в4rо4л4| к4[о4н4~ц4・еu?вr?о?йz ?с・4н?4о?4с4[к4yи"/>
    <w:uiPriority w:val="99"/>
    <w:rsid w:val="000C07F9"/>
  </w:style>
  <w:style w:type="character" w:styleId="a8">
    <w:name w:val="endnote reference"/>
    <w:basedOn w:val="a0"/>
    <w:uiPriority w:val="99"/>
    <w:rsid w:val="000C07F9"/>
    <w:rPr>
      <w:vertAlign w:val="superscript"/>
    </w:rPr>
  </w:style>
  <w:style w:type="character" w:customStyle="1" w:styleId="ListLabel1">
    <w:name w:val="ListLabel 1"/>
    <w:uiPriority w:val="99"/>
    <w:rsid w:val="000C07F9"/>
    <w:rPr>
      <w:rFonts w:ascii="Noto Sans Symbols" w:cs="Noto Sans Symbols"/>
    </w:rPr>
  </w:style>
  <w:style w:type="character" w:customStyle="1" w:styleId="ListLabel2">
    <w:name w:val="ListLabel 2"/>
    <w:uiPriority w:val="99"/>
    <w:rsid w:val="000C07F9"/>
    <w:rPr>
      <w:rFonts w:cs="Courier New"/>
    </w:rPr>
  </w:style>
  <w:style w:type="character" w:customStyle="1" w:styleId="ListLabel3">
    <w:name w:val="ListLabel 3"/>
    <w:uiPriority w:val="99"/>
    <w:rsid w:val="000C07F9"/>
    <w:rPr>
      <w:rFonts w:cs="Noto Sans Symbols"/>
    </w:rPr>
  </w:style>
  <w:style w:type="character" w:customStyle="1" w:styleId="ListLabel4">
    <w:name w:val="ListLabel 4"/>
    <w:uiPriority w:val="99"/>
    <w:rsid w:val="000C07F9"/>
    <w:rPr>
      <w:rFonts w:cs="Noto Sans Symbols"/>
    </w:rPr>
  </w:style>
  <w:style w:type="character" w:customStyle="1" w:styleId="ListLabel5">
    <w:name w:val="ListLabel 5"/>
    <w:uiPriority w:val="99"/>
    <w:rsid w:val="000C07F9"/>
    <w:rPr>
      <w:rFonts w:cs="Courier New"/>
    </w:rPr>
  </w:style>
  <w:style w:type="character" w:customStyle="1" w:styleId="ListLabel6">
    <w:name w:val="ListLabel 6"/>
    <w:uiPriority w:val="99"/>
    <w:rsid w:val="000C07F9"/>
    <w:rPr>
      <w:rFonts w:cs="Noto Sans Symbols"/>
    </w:rPr>
  </w:style>
  <w:style w:type="character" w:customStyle="1" w:styleId="ListLabel7">
    <w:name w:val="ListLabel 7"/>
    <w:uiPriority w:val="99"/>
    <w:rsid w:val="000C07F9"/>
    <w:rPr>
      <w:rFonts w:cs="Noto Sans Symbols"/>
    </w:rPr>
  </w:style>
  <w:style w:type="character" w:customStyle="1" w:styleId="ListLabel8">
    <w:name w:val="ListLabel 8"/>
    <w:uiPriority w:val="99"/>
    <w:rsid w:val="000C07F9"/>
    <w:rPr>
      <w:rFonts w:cs="Courier New"/>
    </w:rPr>
  </w:style>
  <w:style w:type="character" w:customStyle="1" w:styleId="ListLabel9">
    <w:name w:val="ListLabel 9"/>
    <w:uiPriority w:val="99"/>
    <w:rsid w:val="000C07F9"/>
    <w:rPr>
      <w:rFonts w:cs="Noto Sans Symbols"/>
    </w:rPr>
  </w:style>
  <w:style w:type="character" w:customStyle="1" w:styleId="ListLabel10">
    <w:name w:val="ListLabel 10"/>
    <w:uiPriority w:val="99"/>
    <w:rsid w:val="000C07F9"/>
  </w:style>
  <w:style w:type="character" w:customStyle="1" w:styleId="ListLabel11">
    <w:name w:val="ListLabel 11"/>
    <w:uiPriority w:val="99"/>
    <w:rsid w:val="000C07F9"/>
  </w:style>
  <w:style w:type="character" w:customStyle="1" w:styleId="ListLabel12">
    <w:name w:val="ListLabel 12"/>
    <w:uiPriority w:val="99"/>
    <w:rsid w:val="000C07F9"/>
  </w:style>
  <w:style w:type="character" w:customStyle="1" w:styleId="ListLabel13">
    <w:name w:val="ListLabel 13"/>
    <w:uiPriority w:val="99"/>
    <w:rsid w:val="000C07F9"/>
  </w:style>
  <w:style w:type="character" w:customStyle="1" w:styleId="ListLabel14">
    <w:name w:val="ListLabel 14"/>
    <w:uiPriority w:val="99"/>
    <w:rsid w:val="000C07F9"/>
  </w:style>
  <w:style w:type="character" w:customStyle="1" w:styleId="ListLabel15">
    <w:name w:val="ListLabel 15"/>
    <w:uiPriority w:val="99"/>
    <w:rsid w:val="000C07F9"/>
  </w:style>
  <w:style w:type="character" w:customStyle="1" w:styleId="ListLabel16">
    <w:name w:val="ListLabel 16"/>
    <w:uiPriority w:val="99"/>
    <w:rsid w:val="000C07F9"/>
  </w:style>
  <w:style w:type="character" w:customStyle="1" w:styleId="ListLabel17">
    <w:name w:val="ListLabel 17"/>
    <w:uiPriority w:val="99"/>
    <w:rsid w:val="000C07F9"/>
  </w:style>
  <w:style w:type="character" w:customStyle="1" w:styleId="ListLabel18">
    <w:name w:val="ListLabel 18"/>
    <w:uiPriority w:val="99"/>
    <w:rsid w:val="000C07F9"/>
  </w:style>
  <w:style w:type="character" w:customStyle="1" w:styleId="ListLabel19">
    <w:name w:val="ListLabel 19"/>
    <w:uiPriority w:val="99"/>
    <w:rsid w:val="000C07F9"/>
  </w:style>
  <w:style w:type="character" w:customStyle="1" w:styleId="ListLabel20">
    <w:name w:val="ListLabel 20"/>
    <w:uiPriority w:val="99"/>
    <w:rsid w:val="000C07F9"/>
  </w:style>
  <w:style w:type="character" w:customStyle="1" w:styleId="ListLabel21">
    <w:name w:val="ListLabel 21"/>
    <w:uiPriority w:val="99"/>
    <w:rsid w:val="000C07F9"/>
  </w:style>
  <w:style w:type="character" w:customStyle="1" w:styleId="ListLabel22">
    <w:name w:val="ListLabel 22"/>
    <w:uiPriority w:val="99"/>
    <w:rsid w:val="000C07F9"/>
  </w:style>
  <w:style w:type="character" w:customStyle="1" w:styleId="ListLabel23">
    <w:name w:val="ListLabel 23"/>
    <w:uiPriority w:val="99"/>
    <w:rsid w:val="000C07F9"/>
  </w:style>
  <w:style w:type="character" w:customStyle="1" w:styleId="ListLabel24">
    <w:name w:val="ListLabel 24"/>
    <w:uiPriority w:val="99"/>
    <w:rsid w:val="000C07F9"/>
  </w:style>
  <w:style w:type="character" w:customStyle="1" w:styleId="ListLabel25">
    <w:name w:val="ListLabel 25"/>
    <w:uiPriority w:val="99"/>
    <w:rsid w:val="000C07F9"/>
  </w:style>
  <w:style w:type="character" w:customStyle="1" w:styleId="ListLabel26">
    <w:name w:val="ListLabel 26"/>
    <w:uiPriority w:val="99"/>
    <w:rsid w:val="000C07F9"/>
  </w:style>
  <w:style w:type="character" w:customStyle="1" w:styleId="ListLabel27">
    <w:name w:val="ListLabel 27"/>
    <w:uiPriority w:val="99"/>
    <w:rsid w:val="000C07F9"/>
  </w:style>
  <w:style w:type="paragraph" w:customStyle="1" w:styleId="4H4p4s4444r44">
    <w:name w:val="З4Hа4pг4sо4л4|о4в4rо4к4["/>
    <w:basedOn w:val="a"/>
    <w:next w:val="a9"/>
    <w:uiPriority w:val="99"/>
    <w:rsid w:val="000C07F9"/>
    <w:pPr>
      <w:keepNext/>
      <w:spacing w:before="240" w:after="120"/>
    </w:pPr>
    <w:rPr>
      <w:rFonts w:ascii="PT Astra Serif" w:hAnsi="PT Astra Serif" w:cs="Noto Sans Devanagari"/>
      <w:sz w:val="28"/>
      <w:szCs w:val="28"/>
    </w:rPr>
  </w:style>
  <w:style w:type="paragraph" w:styleId="a9">
    <w:name w:val="Body Text"/>
    <w:basedOn w:val="a"/>
    <w:link w:val="aa"/>
    <w:uiPriority w:val="99"/>
    <w:rsid w:val="000C07F9"/>
    <w:pPr>
      <w:spacing w:after="140" w:line="276" w:lineRule="auto"/>
    </w:pPr>
  </w:style>
  <w:style w:type="character" w:customStyle="1" w:styleId="aa">
    <w:name w:val="Основной текст Знак"/>
    <w:basedOn w:val="a0"/>
    <w:link w:val="a9"/>
    <w:uiPriority w:val="99"/>
    <w:semiHidden/>
    <w:rsid w:val="000C07F9"/>
    <w:rPr>
      <w:rFonts w:ascii="Calibri" w:eastAsia="Times New Roman" w:hAnsi="Calibri" w:cs="Calibri"/>
      <w:lang w:val="ru-RU" w:eastAsia="ru-RU"/>
    </w:rPr>
  </w:style>
  <w:style w:type="paragraph" w:styleId="ab">
    <w:name w:val="List"/>
    <w:basedOn w:val="a9"/>
    <w:uiPriority w:val="99"/>
    <w:rsid w:val="000C07F9"/>
    <w:rPr>
      <w:rFonts w:ascii="PT Astra Serif" w:hAnsi="PT Astra Serif" w:cs="Noto Sans Devanagari"/>
    </w:rPr>
  </w:style>
  <w:style w:type="paragraph" w:styleId="ac">
    <w:name w:val="caption"/>
    <w:basedOn w:val="a"/>
    <w:uiPriority w:val="99"/>
    <w:qFormat/>
    <w:rsid w:val="000C07F9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4T44p4x4p4u">
    <w:name w:val="У4Tк4[а4pз4xа4pт4・еu?л|?ь・"/>
    <w:basedOn w:val="a"/>
    <w:uiPriority w:val="99"/>
    <w:rsid w:val="000C07F9"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next w:val="a"/>
    <w:link w:val="ae"/>
    <w:uiPriority w:val="99"/>
    <w:qFormat/>
    <w:rsid w:val="000C07F9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e">
    <w:name w:val="Название Знак"/>
    <w:basedOn w:val="a0"/>
    <w:link w:val="ad"/>
    <w:uiPriority w:val="10"/>
    <w:rsid w:val="000C07F9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f">
    <w:name w:val="Subtitle"/>
    <w:basedOn w:val="a"/>
    <w:next w:val="a"/>
    <w:link w:val="af0"/>
    <w:uiPriority w:val="99"/>
    <w:qFormat/>
    <w:rsid w:val="000C07F9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0">
    <w:name w:val="Подзаголовок Знак"/>
    <w:basedOn w:val="a0"/>
    <w:link w:val="af"/>
    <w:uiPriority w:val="11"/>
    <w:rsid w:val="000C07F9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paragraph" w:styleId="af1">
    <w:name w:val="List Paragraph"/>
    <w:basedOn w:val="a"/>
    <w:uiPriority w:val="99"/>
    <w:qFormat/>
    <w:rsid w:val="000C07F9"/>
    <w:pPr>
      <w:ind w:left="720"/>
      <w:contextualSpacing/>
    </w:pPr>
  </w:style>
  <w:style w:type="paragraph" w:styleId="af2">
    <w:name w:val="footnote text"/>
    <w:basedOn w:val="a"/>
    <w:link w:val="af3"/>
    <w:uiPriority w:val="99"/>
    <w:rsid w:val="000C07F9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C07F9"/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p1mrcssattr">
    <w:name w:val="p1_mr_css_attr"/>
    <w:basedOn w:val="a"/>
    <w:uiPriority w:val="99"/>
    <w:rsid w:val="000C07F9"/>
    <w:pPr>
      <w:spacing w:beforeAutospacing="1" w:after="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2mrcssattr">
    <w:name w:val="p2_mr_css_attr"/>
    <w:basedOn w:val="a"/>
    <w:uiPriority w:val="99"/>
    <w:rsid w:val="000C07F9"/>
    <w:pPr>
      <w:spacing w:beforeAutospacing="1" w:after="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4">
    <w:name w:val="Normal (Web)"/>
    <w:basedOn w:val="a"/>
    <w:uiPriority w:val="99"/>
    <w:rsid w:val="000C07F9"/>
    <w:pPr>
      <w:spacing w:beforeAutospacing="1" w:after="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5">
    <w:name w:val="Balloon Text"/>
    <w:basedOn w:val="a"/>
    <w:link w:val="af6"/>
    <w:uiPriority w:val="99"/>
    <w:rsid w:val="000C0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C07F9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7">
    <w:name w:val="annotation text"/>
    <w:basedOn w:val="a"/>
    <w:link w:val="af8"/>
    <w:uiPriority w:val="99"/>
    <w:rsid w:val="000C07F9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C07F9"/>
    <w:rPr>
      <w:rFonts w:ascii="Calibri" w:eastAsia="Times New Roman" w:hAnsi="Calibri" w:cs="Calibri"/>
      <w:sz w:val="20"/>
      <w:szCs w:val="20"/>
      <w:lang w:val="ru-RU" w:eastAsia="ru-RU"/>
    </w:rPr>
  </w:style>
  <w:style w:type="paragraph" w:styleId="af9">
    <w:name w:val="annotation subject"/>
    <w:basedOn w:val="af7"/>
    <w:next w:val="af7"/>
    <w:link w:val="afa"/>
    <w:uiPriority w:val="99"/>
    <w:rsid w:val="000C07F9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C07F9"/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styleId="afb">
    <w:name w:val="Revision"/>
    <w:uiPriority w:val="99"/>
    <w:rsid w:val="000C07F9"/>
    <w:pPr>
      <w:suppressAutoHyphens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val="ru-RU" w:eastAsia="ru-RU"/>
    </w:rPr>
  </w:style>
  <w:style w:type="paragraph" w:customStyle="1" w:styleId="4K44444y44">
    <w:name w:val="К4Kо4л4|о4н4~т4・иy?т・4у4|л"/>
    <w:basedOn w:val="a"/>
    <w:uiPriority w:val="99"/>
    <w:rsid w:val="000C07F9"/>
  </w:style>
  <w:style w:type="paragraph" w:styleId="afc">
    <w:name w:val="header"/>
    <w:basedOn w:val="a"/>
    <w:link w:val="afd"/>
    <w:uiPriority w:val="99"/>
    <w:rsid w:val="000C0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  <w:semiHidden/>
    <w:rsid w:val="000C07F9"/>
    <w:rPr>
      <w:rFonts w:ascii="Calibri" w:eastAsia="Times New Roman" w:hAnsi="Calibri" w:cs="Calibri"/>
      <w:lang w:val="ru-RU" w:eastAsia="ru-RU"/>
    </w:rPr>
  </w:style>
  <w:style w:type="paragraph" w:styleId="afe">
    <w:name w:val="footer"/>
    <w:basedOn w:val="a"/>
    <w:link w:val="aff"/>
    <w:uiPriority w:val="99"/>
    <w:rsid w:val="000C0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  <w:semiHidden/>
    <w:rsid w:val="000C07F9"/>
    <w:rPr>
      <w:rFonts w:ascii="Calibri" w:eastAsia="Times New Roman" w:hAnsi="Calibri" w:cs="Calibri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17931</Words>
  <Characters>102209</Characters>
  <Application>Microsoft Office Word</Application>
  <DocSecurity>0</DocSecurity>
  <Lines>851</Lines>
  <Paragraphs>239</Paragraphs>
  <ScaleCrop>false</ScaleCrop>
  <Company/>
  <LinksUpToDate>false</LinksUpToDate>
  <CharactersWithSpaces>119901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Давыденко Анна Юрьевна</dc:creator>
  <cp:keywords/>
  <dc:description/>
  <cp:lastModifiedBy>User</cp:lastModifiedBy>
  <cp:revision>4</cp:revision>
  <cp:lastPrinted>2025-01-20T21:27:00Z</cp:lastPrinted>
  <dcterms:created xsi:type="dcterms:W3CDTF">2025-01-29T05:14:00Z</dcterms:created>
  <dcterms:modified xsi:type="dcterms:W3CDTF">2025-02-19T17:21:00Z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